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5574C" w14:textId="77777777" w:rsidR="0098129B" w:rsidRPr="00DB4F17" w:rsidRDefault="0098129B" w:rsidP="0098129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4F17">
        <w:rPr>
          <w:rFonts w:ascii="Times New Roman" w:hAnsi="Times New Roman"/>
          <w:b/>
          <w:sz w:val="26"/>
          <w:szCs w:val="26"/>
        </w:rPr>
        <w:t>УПРАВЛЕНИЕ ОБРАЗОВАНИЯ</w:t>
      </w:r>
    </w:p>
    <w:p w14:paraId="15A2D72D" w14:textId="77777777" w:rsidR="0098129B" w:rsidRPr="00DB4F17" w:rsidRDefault="0098129B" w:rsidP="0098129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B4F17">
        <w:rPr>
          <w:rFonts w:ascii="Times New Roman" w:hAnsi="Times New Roman"/>
          <w:b/>
          <w:sz w:val="26"/>
          <w:szCs w:val="26"/>
        </w:rPr>
        <w:t>АДМИНИСТРАЦИИ  РАКИТЯНСКОГО  РАЙОНА</w:t>
      </w:r>
    </w:p>
    <w:p w14:paraId="2325A7A6" w14:textId="77777777" w:rsidR="0098129B" w:rsidRPr="00DB4F17" w:rsidRDefault="0098129B" w:rsidP="0098129B">
      <w:pPr>
        <w:pStyle w:val="2"/>
        <w:rPr>
          <w:b/>
          <w:sz w:val="26"/>
          <w:szCs w:val="26"/>
        </w:rPr>
      </w:pPr>
    </w:p>
    <w:p w14:paraId="769D5E06" w14:textId="77777777" w:rsidR="0098129B" w:rsidRPr="00DB4F17" w:rsidRDefault="0098129B" w:rsidP="0098129B">
      <w:pPr>
        <w:pStyle w:val="2"/>
        <w:rPr>
          <w:b/>
          <w:sz w:val="26"/>
          <w:szCs w:val="26"/>
        </w:rPr>
      </w:pPr>
    </w:p>
    <w:p w14:paraId="0E2CFA67" w14:textId="77777777" w:rsidR="0098129B" w:rsidRPr="00DB4F17" w:rsidRDefault="0098129B" w:rsidP="0098129B">
      <w:pPr>
        <w:pStyle w:val="2"/>
        <w:rPr>
          <w:b/>
          <w:sz w:val="26"/>
          <w:szCs w:val="26"/>
        </w:rPr>
      </w:pPr>
      <w:r w:rsidRPr="00DB4F17">
        <w:rPr>
          <w:b/>
          <w:sz w:val="26"/>
          <w:szCs w:val="26"/>
        </w:rPr>
        <w:t>ПРИКАЗ</w:t>
      </w:r>
    </w:p>
    <w:p w14:paraId="6E8EFC62" w14:textId="77777777" w:rsidR="0098129B" w:rsidRPr="00DB4F17" w:rsidRDefault="0098129B" w:rsidP="0098129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7539ED" w14:textId="15EABF32" w:rsidR="0098129B" w:rsidRPr="00DB4F17" w:rsidRDefault="0098129B" w:rsidP="0098129B">
      <w:pPr>
        <w:tabs>
          <w:tab w:val="left" w:pos="7380"/>
        </w:tabs>
        <w:rPr>
          <w:rFonts w:ascii="Times New Roman" w:hAnsi="Times New Roman"/>
          <w:b/>
          <w:bCs/>
          <w:sz w:val="26"/>
          <w:szCs w:val="26"/>
        </w:rPr>
      </w:pPr>
      <w:r w:rsidRPr="00DB4F17">
        <w:rPr>
          <w:rFonts w:ascii="Times New Roman" w:hAnsi="Times New Roman"/>
          <w:b/>
          <w:bCs/>
          <w:sz w:val="26"/>
          <w:szCs w:val="26"/>
        </w:rPr>
        <w:t xml:space="preserve">«      »  </w:t>
      </w:r>
      <w:r>
        <w:rPr>
          <w:rFonts w:ascii="Times New Roman" w:hAnsi="Times New Roman"/>
          <w:b/>
          <w:bCs/>
          <w:sz w:val="26"/>
          <w:szCs w:val="26"/>
        </w:rPr>
        <w:t>июня</w:t>
      </w:r>
      <w:r w:rsidRPr="00DB4F17">
        <w:rPr>
          <w:rFonts w:ascii="Times New Roman" w:hAnsi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sz w:val="26"/>
          <w:szCs w:val="26"/>
        </w:rPr>
        <w:t xml:space="preserve">4 </w:t>
      </w:r>
      <w:r w:rsidRPr="00DB4F17">
        <w:rPr>
          <w:rFonts w:ascii="Times New Roman" w:hAnsi="Times New Roman"/>
          <w:b/>
          <w:bCs/>
          <w:sz w:val="26"/>
          <w:szCs w:val="26"/>
        </w:rPr>
        <w:t xml:space="preserve">г. </w:t>
      </w:r>
      <w:r w:rsidRPr="00DB4F17">
        <w:rPr>
          <w:rFonts w:ascii="Times New Roman" w:hAnsi="Times New Roman"/>
          <w:b/>
          <w:bCs/>
          <w:sz w:val="26"/>
          <w:szCs w:val="26"/>
        </w:rPr>
        <w:tab/>
        <w:t xml:space="preserve">    № 209 – 11 – </w:t>
      </w:r>
    </w:p>
    <w:p w14:paraId="723C42E3" w14:textId="77777777" w:rsidR="0098129B" w:rsidRPr="00DB4F17" w:rsidRDefault="0098129B" w:rsidP="0098129B">
      <w:pPr>
        <w:tabs>
          <w:tab w:val="left" w:pos="7380"/>
        </w:tabs>
        <w:rPr>
          <w:rFonts w:ascii="Times New Roman" w:hAnsi="Times New Roman"/>
          <w:b/>
          <w:bCs/>
          <w:sz w:val="26"/>
          <w:szCs w:val="26"/>
        </w:rPr>
      </w:pPr>
    </w:p>
    <w:p w14:paraId="0CDF002B" w14:textId="77777777" w:rsidR="0098129B" w:rsidRPr="00DB4F17" w:rsidRDefault="0098129B" w:rsidP="0098129B">
      <w:pPr>
        <w:pStyle w:val="af0"/>
        <w:spacing w:line="276" w:lineRule="auto"/>
        <w:jc w:val="both"/>
        <w:rPr>
          <w:b/>
          <w:bCs/>
          <w:sz w:val="26"/>
          <w:szCs w:val="26"/>
        </w:rPr>
      </w:pPr>
      <w:r w:rsidRPr="00DB4F17">
        <w:rPr>
          <w:b/>
          <w:bCs/>
          <w:sz w:val="26"/>
          <w:szCs w:val="26"/>
        </w:rPr>
        <w:t xml:space="preserve">О проведении муниципального этапа </w:t>
      </w:r>
    </w:p>
    <w:p w14:paraId="62163548" w14:textId="79C7976E" w:rsidR="0098129B" w:rsidRDefault="0098129B" w:rsidP="0098129B">
      <w:pPr>
        <w:pStyle w:val="af0"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областного </w:t>
      </w:r>
      <w:r w:rsidRPr="00DB4F17">
        <w:rPr>
          <w:b/>
          <w:bCs/>
          <w:sz w:val="26"/>
          <w:szCs w:val="26"/>
        </w:rPr>
        <w:t xml:space="preserve">конкурса </w:t>
      </w:r>
      <w:r>
        <w:rPr>
          <w:b/>
          <w:bCs/>
          <w:sz w:val="26"/>
          <w:szCs w:val="26"/>
        </w:rPr>
        <w:t>творческих работ</w:t>
      </w:r>
    </w:p>
    <w:p w14:paraId="71F46955" w14:textId="77777777" w:rsidR="0098129B" w:rsidRDefault="0098129B" w:rsidP="0098129B">
      <w:pPr>
        <w:pStyle w:val="af0"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«Профессия строителя глазами детей», </w:t>
      </w:r>
    </w:p>
    <w:p w14:paraId="68AB7AE2" w14:textId="20317226" w:rsidR="0098129B" w:rsidRPr="00DB4F17" w:rsidRDefault="0098129B" w:rsidP="0098129B">
      <w:pPr>
        <w:pStyle w:val="af0"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посвященного Дню строителя</w:t>
      </w:r>
    </w:p>
    <w:p w14:paraId="159628E4" w14:textId="77777777" w:rsidR="0098129B" w:rsidRPr="00DB4F17" w:rsidRDefault="0098129B" w:rsidP="0098129B">
      <w:pPr>
        <w:pStyle w:val="af0"/>
        <w:spacing w:line="276" w:lineRule="auto"/>
        <w:jc w:val="both"/>
        <w:rPr>
          <w:b/>
          <w:bCs/>
          <w:sz w:val="26"/>
          <w:szCs w:val="26"/>
        </w:rPr>
      </w:pPr>
    </w:p>
    <w:p w14:paraId="3CAB5ED0" w14:textId="77777777" w:rsidR="0098129B" w:rsidRPr="00DB4F17" w:rsidRDefault="0098129B" w:rsidP="0098129B">
      <w:pPr>
        <w:pStyle w:val="af0"/>
        <w:spacing w:line="276" w:lineRule="auto"/>
        <w:jc w:val="both"/>
        <w:rPr>
          <w:b/>
          <w:bCs/>
          <w:sz w:val="26"/>
          <w:szCs w:val="26"/>
        </w:rPr>
      </w:pPr>
    </w:p>
    <w:p w14:paraId="15611CF1" w14:textId="499D6C2D" w:rsidR="0098129B" w:rsidRPr="0098129B" w:rsidRDefault="0098129B" w:rsidP="0098129B">
      <w:pPr>
        <w:pStyle w:val="a8"/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DB4F17">
        <w:rPr>
          <w:sz w:val="26"/>
          <w:szCs w:val="26"/>
        </w:rPr>
        <w:t xml:space="preserve">На основании приказа </w:t>
      </w:r>
      <w:r>
        <w:rPr>
          <w:sz w:val="26"/>
          <w:szCs w:val="26"/>
        </w:rPr>
        <w:t>министерства</w:t>
      </w:r>
      <w:r w:rsidRPr="00DB4F17">
        <w:rPr>
          <w:sz w:val="26"/>
          <w:szCs w:val="26"/>
        </w:rPr>
        <w:t xml:space="preserve"> образования Белгородской области от </w:t>
      </w:r>
      <w:r>
        <w:rPr>
          <w:sz w:val="26"/>
          <w:szCs w:val="26"/>
        </w:rPr>
        <w:t>18</w:t>
      </w:r>
      <w:r w:rsidRPr="00DB4F17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DB4F17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DB4F1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1936</w:t>
      </w:r>
      <w:r w:rsidRPr="00DB4F17">
        <w:rPr>
          <w:sz w:val="26"/>
          <w:szCs w:val="26"/>
        </w:rPr>
        <w:t xml:space="preserve"> «О проведении </w:t>
      </w:r>
      <w:r>
        <w:rPr>
          <w:sz w:val="26"/>
          <w:szCs w:val="26"/>
        </w:rPr>
        <w:t>област</w:t>
      </w:r>
      <w:r w:rsidRPr="00DB4F17">
        <w:rPr>
          <w:sz w:val="26"/>
          <w:szCs w:val="26"/>
        </w:rPr>
        <w:t xml:space="preserve">ного конкурса </w:t>
      </w:r>
      <w:r>
        <w:rPr>
          <w:sz w:val="26"/>
          <w:szCs w:val="26"/>
        </w:rPr>
        <w:t>творческих работ «Профессия строителя глазами детей</w:t>
      </w:r>
      <w:r w:rsidRPr="004D4FF9">
        <w:rPr>
          <w:sz w:val="26"/>
          <w:szCs w:val="26"/>
        </w:rPr>
        <w:t>»,</w:t>
      </w:r>
      <w:r>
        <w:rPr>
          <w:sz w:val="26"/>
          <w:szCs w:val="26"/>
        </w:rPr>
        <w:t xml:space="preserve"> посвященного Дню строителя, </w:t>
      </w:r>
      <w:r w:rsidRPr="004D4FF9">
        <w:rPr>
          <w:sz w:val="26"/>
          <w:szCs w:val="26"/>
        </w:rPr>
        <w:t xml:space="preserve"> в целях </w:t>
      </w:r>
      <w:r w:rsidRPr="001710F9">
        <w:rPr>
          <w:rFonts w:cs="Times New Roman"/>
          <w:sz w:val="26"/>
          <w:szCs w:val="26"/>
          <w:shd w:val="clear" w:color="auto" w:fill="FFFFFF"/>
        </w:rPr>
        <w:t>популяризаци</w:t>
      </w:r>
      <w:r w:rsidR="0006075B">
        <w:rPr>
          <w:rFonts w:cs="Times New Roman"/>
          <w:sz w:val="26"/>
          <w:szCs w:val="26"/>
          <w:shd w:val="clear" w:color="auto" w:fill="FFFFFF"/>
        </w:rPr>
        <w:t>и</w:t>
      </w:r>
      <w:r w:rsidRPr="001710F9">
        <w:rPr>
          <w:rFonts w:cs="Times New Roman"/>
          <w:sz w:val="26"/>
          <w:szCs w:val="26"/>
          <w:shd w:val="clear" w:color="auto" w:fill="FFFFFF"/>
        </w:rPr>
        <w:t xml:space="preserve"> профессий строительной отрасли среди детей и подростков, осознани</w:t>
      </w:r>
      <w:r w:rsidR="0006075B">
        <w:rPr>
          <w:rFonts w:cs="Times New Roman"/>
          <w:sz w:val="26"/>
          <w:szCs w:val="26"/>
          <w:shd w:val="clear" w:color="auto" w:fill="FFFFFF"/>
        </w:rPr>
        <w:t>я</w:t>
      </w:r>
      <w:r w:rsidRPr="001710F9">
        <w:rPr>
          <w:rFonts w:cs="Times New Roman"/>
          <w:sz w:val="26"/>
          <w:szCs w:val="26"/>
          <w:shd w:val="clear" w:color="auto" w:fill="FFFFFF"/>
        </w:rPr>
        <w:t xml:space="preserve"> значимости и ценности строительных профессий в развитии общества</w:t>
      </w:r>
    </w:p>
    <w:p w14:paraId="49A0190D" w14:textId="77777777" w:rsidR="0098129B" w:rsidRPr="00DB4F17" w:rsidRDefault="0098129B" w:rsidP="0098129B">
      <w:pPr>
        <w:pStyle w:val="af0"/>
        <w:tabs>
          <w:tab w:val="left" w:pos="426"/>
          <w:tab w:val="left" w:pos="567"/>
        </w:tabs>
        <w:jc w:val="center"/>
        <w:rPr>
          <w:b/>
          <w:bCs/>
          <w:sz w:val="26"/>
          <w:szCs w:val="26"/>
        </w:rPr>
      </w:pPr>
      <w:r w:rsidRPr="00DB4F17">
        <w:rPr>
          <w:b/>
          <w:bCs/>
          <w:sz w:val="26"/>
          <w:szCs w:val="26"/>
        </w:rPr>
        <w:t>приказываю:</w:t>
      </w:r>
    </w:p>
    <w:p w14:paraId="1DEDD6D9" w14:textId="1FDBAB39" w:rsidR="0098129B" w:rsidRPr="00DB4F17" w:rsidRDefault="0098129B" w:rsidP="0098129B">
      <w:pPr>
        <w:pStyle w:val="af0"/>
        <w:numPr>
          <w:ilvl w:val="0"/>
          <w:numId w:val="44"/>
        </w:numPr>
        <w:spacing w:line="276" w:lineRule="auto"/>
        <w:ind w:left="142" w:hanging="142"/>
        <w:jc w:val="both"/>
        <w:rPr>
          <w:bCs/>
          <w:sz w:val="26"/>
          <w:szCs w:val="26"/>
        </w:rPr>
      </w:pPr>
      <w:r w:rsidRPr="00DB4F17">
        <w:rPr>
          <w:bCs/>
          <w:sz w:val="26"/>
          <w:szCs w:val="26"/>
        </w:rPr>
        <w:t xml:space="preserve"> Провести муниципальный этап </w:t>
      </w:r>
      <w:r>
        <w:rPr>
          <w:bCs/>
          <w:sz w:val="26"/>
          <w:szCs w:val="26"/>
        </w:rPr>
        <w:t>област</w:t>
      </w:r>
      <w:r w:rsidRPr="00DB4F17">
        <w:rPr>
          <w:bCs/>
          <w:sz w:val="26"/>
          <w:szCs w:val="26"/>
        </w:rPr>
        <w:t xml:space="preserve">ного конкурса </w:t>
      </w:r>
      <w:r>
        <w:rPr>
          <w:bCs/>
          <w:sz w:val="26"/>
          <w:szCs w:val="26"/>
        </w:rPr>
        <w:t xml:space="preserve">творческих работ «Профессия строителя глазами детей», посвященного Дню </w:t>
      </w:r>
      <w:r w:rsidR="006E0D37">
        <w:rPr>
          <w:bCs/>
          <w:sz w:val="26"/>
          <w:szCs w:val="26"/>
        </w:rPr>
        <w:t xml:space="preserve">строителя </w:t>
      </w:r>
      <w:r w:rsidRPr="00DB4F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(далее – Конкурс)</w:t>
      </w:r>
      <w:r w:rsidRPr="00DB4F17">
        <w:rPr>
          <w:bCs/>
          <w:sz w:val="26"/>
          <w:szCs w:val="26"/>
        </w:rPr>
        <w:t xml:space="preserve"> </w:t>
      </w:r>
      <w:r w:rsidR="006E0D37">
        <w:rPr>
          <w:b/>
          <w:bCs/>
          <w:sz w:val="26"/>
          <w:szCs w:val="26"/>
        </w:rPr>
        <w:t>10</w:t>
      </w:r>
      <w:r w:rsidRPr="00DB4F17">
        <w:rPr>
          <w:b/>
          <w:bCs/>
          <w:sz w:val="26"/>
          <w:szCs w:val="26"/>
        </w:rPr>
        <w:t xml:space="preserve"> </w:t>
      </w:r>
      <w:r w:rsidR="006E0D37">
        <w:rPr>
          <w:b/>
          <w:bCs/>
          <w:sz w:val="26"/>
          <w:szCs w:val="26"/>
        </w:rPr>
        <w:t>июл</w:t>
      </w:r>
      <w:r w:rsidRPr="00DB4F17">
        <w:rPr>
          <w:b/>
          <w:bCs/>
          <w:sz w:val="26"/>
          <w:szCs w:val="26"/>
        </w:rPr>
        <w:t>я 202</w:t>
      </w:r>
      <w:r>
        <w:rPr>
          <w:b/>
          <w:bCs/>
          <w:sz w:val="26"/>
          <w:szCs w:val="26"/>
        </w:rPr>
        <w:t>4</w:t>
      </w:r>
      <w:r w:rsidRPr="00DB4F17">
        <w:rPr>
          <w:b/>
          <w:bCs/>
          <w:sz w:val="26"/>
          <w:szCs w:val="26"/>
        </w:rPr>
        <w:t xml:space="preserve"> года</w:t>
      </w:r>
      <w:r w:rsidRPr="00DB4F17">
        <w:rPr>
          <w:bCs/>
          <w:sz w:val="26"/>
          <w:szCs w:val="26"/>
        </w:rPr>
        <w:t xml:space="preserve"> согласно Положению о конкурсе (Приложение 1).</w:t>
      </w:r>
    </w:p>
    <w:p w14:paraId="4858157A" w14:textId="3E0DAD64" w:rsidR="0098129B" w:rsidRPr="00DB4F17" w:rsidRDefault="0098129B" w:rsidP="0098129B">
      <w:pPr>
        <w:pStyle w:val="af0"/>
        <w:numPr>
          <w:ilvl w:val="0"/>
          <w:numId w:val="44"/>
        </w:numPr>
        <w:spacing w:line="276" w:lineRule="auto"/>
        <w:ind w:left="0" w:firstLine="0"/>
        <w:jc w:val="both"/>
        <w:rPr>
          <w:bCs/>
          <w:sz w:val="26"/>
          <w:szCs w:val="26"/>
        </w:rPr>
      </w:pPr>
      <w:r w:rsidRPr="00DB4F17">
        <w:rPr>
          <w:bCs/>
          <w:sz w:val="26"/>
          <w:szCs w:val="26"/>
        </w:rPr>
        <w:t xml:space="preserve"> Утвердить состав жюри муниципального этапа </w:t>
      </w:r>
      <w:r w:rsidR="006E0D37">
        <w:rPr>
          <w:bCs/>
          <w:sz w:val="26"/>
          <w:szCs w:val="26"/>
        </w:rPr>
        <w:t>Конкурса</w:t>
      </w:r>
      <w:r w:rsidRPr="00DB4F17">
        <w:rPr>
          <w:bCs/>
          <w:sz w:val="26"/>
          <w:szCs w:val="26"/>
        </w:rPr>
        <w:t xml:space="preserve">  (Приложение 2).</w:t>
      </w:r>
    </w:p>
    <w:p w14:paraId="763CD092" w14:textId="77777777" w:rsidR="0098129B" w:rsidRPr="00DB4F17" w:rsidRDefault="0098129B" w:rsidP="0098129B">
      <w:pPr>
        <w:pStyle w:val="af0"/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jc w:val="both"/>
        <w:rPr>
          <w:bCs/>
          <w:sz w:val="26"/>
          <w:szCs w:val="26"/>
        </w:rPr>
      </w:pPr>
      <w:r w:rsidRPr="00DB4F17">
        <w:rPr>
          <w:bCs/>
          <w:sz w:val="26"/>
          <w:szCs w:val="26"/>
        </w:rPr>
        <w:t xml:space="preserve">Руководителям общеобразовательных учреждений: </w:t>
      </w:r>
    </w:p>
    <w:p w14:paraId="161A566C" w14:textId="77777777" w:rsidR="0098129B" w:rsidRPr="00DB4F17" w:rsidRDefault="0098129B" w:rsidP="0098129B">
      <w:pPr>
        <w:pStyle w:val="af0"/>
        <w:numPr>
          <w:ilvl w:val="1"/>
          <w:numId w:val="45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bCs/>
          <w:sz w:val="26"/>
          <w:szCs w:val="26"/>
        </w:rPr>
      </w:pPr>
      <w:r w:rsidRPr="00DB4F17">
        <w:rPr>
          <w:sz w:val="26"/>
          <w:szCs w:val="26"/>
        </w:rPr>
        <w:t xml:space="preserve"> Организовать участие обучающихся в </w:t>
      </w:r>
      <w:r w:rsidRPr="00DB4F17">
        <w:rPr>
          <w:bCs/>
          <w:sz w:val="26"/>
          <w:szCs w:val="26"/>
        </w:rPr>
        <w:t>муниципальном этапе Конкурса.</w:t>
      </w:r>
    </w:p>
    <w:p w14:paraId="0B721793" w14:textId="324D2B0D" w:rsidR="0098129B" w:rsidRPr="00DB4F17" w:rsidRDefault="0098129B" w:rsidP="0098129B">
      <w:pPr>
        <w:pStyle w:val="af0"/>
        <w:numPr>
          <w:ilvl w:val="1"/>
          <w:numId w:val="45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 w:rsidRPr="00DB4F17">
        <w:rPr>
          <w:sz w:val="26"/>
          <w:szCs w:val="26"/>
        </w:rPr>
        <w:t xml:space="preserve"> Предоставить конкурсные материалы согласно Положению </w:t>
      </w:r>
      <w:r w:rsidR="006E0D37">
        <w:rPr>
          <w:sz w:val="26"/>
          <w:szCs w:val="26"/>
        </w:rPr>
        <w:t xml:space="preserve">на адрес электронной почты </w:t>
      </w:r>
      <w:r w:rsidRPr="00DB4F17">
        <w:rPr>
          <w:sz w:val="26"/>
          <w:szCs w:val="26"/>
        </w:rPr>
        <w:t xml:space="preserve">МАУ ДО «Ракитянский Дом детского творчества» </w:t>
      </w:r>
      <w:r w:rsidR="006E0D37">
        <w:rPr>
          <w:sz w:val="26"/>
          <w:szCs w:val="26"/>
          <w:lang w:val="en-US"/>
        </w:rPr>
        <w:t>rakitddt</w:t>
      </w:r>
      <w:r w:rsidR="006E0D37" w:rsidRPr="006E0D37">
        <w:rPr>
          <w:sz w:val="26"/>
          <w:szCs w:val="26"/>
        </w:rPr>
        <w:t>@</w:t>
      </w:r>
      <w:r w:rsidR="006E0D37">
        <w:rPr>
          <w:sz w:val="26"/>
          <w:szCs w:val="26"/>
          <w:lang w:val="en-US"/>
        </w:rPr>
        <w:t>rambler</w:t>
      </w:r>
      <w:r w:rsidR="006E0D37" w:rsidRPr="006E0D37">
        <w:rPr>
          <w:sz w:val="26"/>
          <w:szCs w:val="26"/>
        </w:rPr>
        <w:t>.</w:t>
      </w:r>
      <w:r w:rsidR="006E0D37">
        <w:rPr>
          <w:sz w:val="26"/>
          <w:szCs w:val="26"/>
          <w:lang w:val="en-US"/>
        </w:rPr>
        <w:t>ru</w:t>
      </w:r>
      <w:r w:rsidR="006E0D37" w:rsidRPr="006E0D37">
        <w:rPr>
          <w:sz w:val="26"/>
          <w:szCs w:val="26"/>
        </w:rPr>
        <w:t xml:space="preserve">  </w:t>
      </w:r>
      <w:r w:rsidRPr="00DB4F17">
        <w:rPr>
          <w:sz w:val="26"/>
          <w:szCs w:val="26"/>
        </w:rPr>
        <w:t xml:space="preserve">методисту  Шацких И.С. </w:t>
      </w:r>
      <w:r w:rsidRPr="00DB4F17">
        <w:rPr>
          <w:b/>
          <w:sz w:val="26"/>
          <w:szCs w:val="26"/>
        </w:rPr>
        <w:t xml:space="preserve">в срок до   </w:t>
      </w:r>
      <w:r w:rsidR="006E0D37">
        <w:rPr>
          <w:b/>
          <w:sz w:val="26"/>
          <w:szCs w:val="26"/>
        </w:rPr>
        <w:t>08</w:t>
      </w:r>
      <w:r w:rsidRPr="00DB4F17">
        <w:rPr>
          <w:b/>
          <w:sz w:val="26"/>
          <w:szCs w:val="26"/>
        </w:rPr>
        <w:t xml:space="preserve"> </w:t>
      </w:r>
      <w:r w:rsidR="006E0D37">
        <w:rPr>
          <w:b/>
          <w:sz w:val="26"/>
          <w:szCs w:val="26"/>
        </w:rPr>
        <w:t>июл</w:t>
      </w:r>
      <w:r w:rsidRPr="00DB4F17">
        <w:rPr>
          <w:b/>
          <w:sz w:val="26"/>
          <w:szCs w:val="26"/>
        </w:rPr>
        <w:t>я 202</w:t>
      </w:r>
      <w:r>
        <w:rPr>
          <w:b/>
          <w:sz w:val="26"/>
          <w:szCs w:val="26"/>
        </w:rPr>
        <w:t>4</w:t>
      </w:r>
      <w:r w:rsidRPr="00DB4F17">
        <w:rPr>
          <w:b/>
          <w:sz w:val="26"/>
          <w:szCs w:val="26"/>
        </w:rPr>
        <w:t xml:space="preserve"> года.</w:t>
      </w:r>
    </w:p>
    <w:p w14:paraId="32FF0791" w14:textId="77777777" w:rsidR="0098129B" w:rsidRPr="00DB4F17" w:rsidRDefault="0098129B" w:rsidP="0098129B">
      <w:pPr>
        <w:pStyle w:val="af0"/>
        <w:numPr>
          <w:ilvl w:val="0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DB4F17">
        <w:rPr>
          <w:sz w:val="26"/>
          <w:szCs w:val="26"/>
        </w:rPr>
        <w:t xml:space="preserve">  Контроль за исполнением настоящего приказа возложить на </w:t>
      </w:r>
      <w:r>
        <w:rPr>
          <w:sz w:val="26"/>
          <w:szCs w:val="26"/>
        </w:rPr>
        <w:t>директора</w:t>
      </w:r>
      <w:r w:rsidRPr="00DB4F17">
        <w:rPr>
          <w:sz w:val="26"/>
          <w:szCs w:val="26"/>
        </w:rPr>
        <w:t xml:space="preserve"> МАУ ДО «Ракитянский Дом детского творчества» </w:t>
      </w:r>
      <w:r>
        <w:rPr>
          <w:sz w:val="26"/>
          <w:szCs w:val="26"/>
        </w:rPr>
        <w:t>Гончарову Л.А.</w:t>
      </w:r>
    </w:p>
    <w:tbl>
      <w:tblPr>
        <w:tblpPr w:leftFromText="180" w:rightFromText="180" w:vertAnchor="text" w:horzAnchor="margin" w:tblpY="130"/>
        <w:tblW w:w="9906" w:type="dxa"/>
        <w:shd w:val="clear" w:color="auto" w:fill="FFFFFF" w:themeFill="background1"/>
        <w:tblLook w:val="00E0" w:firstRow="1" w:lastRow="1" w:firstColumn="1" w:lastColumn="0" w:noHBand="0" w:noVBand="0"/>
      </w:tblPr>
      <w:tblGrid>
        <w:gridCol w:w="10427"/>
        <w:gridCol w:w="222"/>
        <w:gridCol w:w="222"/>
      </w:tblGrid>
      <w:tr w:rsidR="0098129B" w:rsidRPr="00DB4F17" w14:paraId="1650ABC0" w14:textId="77777777" w:rsidTr="00922878">
        <w:trPr>
          <w:trHeight w:val="968"/>
        </w:trPr>
        <w:tc>
          <w:tcPr>
            <w:tcW w:w="9464" w:type="dxa"/>
            <w:shd w:val="clear" w:color="auto" w:fill="FFFFFF" w:themeFill="background1"/>
          </w:tcPr>
          <w:p w14:paraId="7CD2231C" w14:textId="77777777" w:rsidR="0098129B" w:rsidRDefault="0098129B" w:rsidP="00922878">
            <w:pPr>
              <w:pStyle w:val="15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B4F17"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</w:p>
          <w:p w14:paraId="3CC39A6B" w14:textId="77777777" w:rsidR="0098129B" w:rsidRPr="00DB4F17" w:rsidRDefault="0098129B" w:rsidP="00922878">
            <w:pPr>
              <w:pStyle w:val="15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Style w:val="ae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2131"/>
              <w:gridCol w:w="2977"/>
            </w:tblGrid>
            <w:tr w:rsidR="0098129B" w:rsidRPr="00DB4F17" w14:paraId="26F0132C" w14:textId="77777777" w:rsidTr="006E0D37">
              <w:tc>
                <w:tcPr>
                  <w:tcW w:w="5103" w:type="dxa"/>
                </w:tcPr>
                <w:p w14:paraId="3707C2A7" w14:textId="0A62D1C8" w:rsidR="0098129B" w:rsidRPr="00DB4F17" w:rsidRDefault="0098129B" w:rsidP="0006075B">
                  <w:pPr>
                    <w:pStyle w:val="15"/>
                    <w:framePr w:hSpace="180" w:wrap="around" w:vAnchor="text" w:hAnchor="margin" w:y="130"/>
                    <w:spacing w:line="276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DB4F1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</w:t>
                  </w:r>
                  <w:r w:rsidR="006E0D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Заместитель</w:t>
                  </w:r>
                  <w:r w:rsidRPr="00DB4F1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6E0D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</w:t>
                  </w:r>
                  <w:r w:rsidRPr="00DB4F1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ачальник</w:t>
                  </w:r>
                  <w:r w:rsidR="006E0D3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</w:t>
                  </w:r>
                </w:p>
                <w:p w14:paraId="3FC35AF5" w14:textId="77777777" w:rsidR="0098129B" w:rsidRPr="00DB4F17" w:rsidRDefault="0098129B" w:rsidP="0006075B">
                  <w:pPr>
                    <w:pStyle w:val="15"/>
                    <w:framePr w:hSpace="180" w:wrap="around" w:vAnchor="text" w:hAnchor="margin" w:y="130"/>
                    <w:spacing w:line="276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DB4F1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управления образования </w:t>
                  </w:r>
                </w:p>
                <w:p w14:paraId="44853E1F" w14:textId="77777777" w:rsidR="0098129B" w:rsidRPr="00DB4F17" w:rsidRDefault="0098129B" w:rsidP="0006075B">
                  <w:pPr>
                    <w:pStyle w:val="15"/>
                    <w:framePr w:hSpace="180" w:wrap="around" w:vAnchor="text" w:hAnchor="margin" w:y="130"/>
                    <w:spacing w:line="276" w:lineRule="auto"/>
                    <w:ind w:right="-1442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DB4F1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администрации Ракитянского  района                                   </w:t>
                  </w:r>
                </w:p>
                <w:p w14:paraId="46AD124A" w14:textId="77777777" w:rsidR="0098129B" w:rsidRPr="00DB4F17" w:rsidRDefault="0098129B" w:rsidP="0006075B">
                  <w:pPr>
                    <w:pStyle w:val="15"/>
                    <w:framePr w:hSpace="180" w:wrap="around" w:vAnchor="text" w:hAnchor="margin" w:y="130"/>
                    <w:spacing w:line="276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31" w:type="dxa"/>
                </w:tcPr>
                <w:p w14:paraId="78A3715A" w14:textId="77777777" w:rsidR="0098129B" w:rsidRPr="00DB4F17" w:rsidRDefault="0098129B" w:rsidP="0006075B">
                  <w:pPr>
                    <w:pStyle w:val="15"/>
                    <w:framePr w:hSpace="180" w:wrap="around" w:vAnchor="text" w:hAnchor="margin" w:y="130"/>
                    <w:spacing w:line="276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</w:tcPr>
                <w:p w14:paraId="31408D0C" w14:textId="77777777" w:rsidR="0098129B" w:rsidRDefault="0098129B" w:rsidP="0006075B">
                  <w:pPr>
                    <w:pStyle w:val="15"/>
                    <w:framePr w:hSpace="180" w:wrap="around" w:vAnchor="text" w:hAnchor="margin" w:y="130"/>
                    <w:spacing w:line="276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14:paraId="146FC8DF" w14:textId="77777777" w:rsidR="0098129B" w:rsidRDefault="0098129B" w:rsidP="0006075B">
                  <w:pPr>
                    <w:pStyle w:val="15"/>
                    <w:framePr w:hSpace="180" w:wrap="around" w:vAnchor="text" w:hAnchor="margin" w:y="130"/>
                    <w:spacing w:line="276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14:paraId="1F79DFBE" w14:textId="102AF313" w:rsidR="0098129B" w:rsidRPr="00DB4F17" w:rsidRDefault="006E0D37" w:rsidP="0006075B">
                  <w:pPr>
                    <w:pStyle w:val="15"/>
                    <w:framePr w:hSpace="180" w:wrap="around" w:vAnchor="text" w:hAnchor="margin" w:y="130"/>
                    <w:spacing w:line="276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Н.А. Билан</w:t>
                  </w:r>
                </w:p>
                <w:p w14:paraId="21892F80" w14:textId="77777777" w:rsidR="0098129B" w:rsidRPr="00DB4F17" w:rsidRDefault="0098129B" w:rsidP="0006075B">
                  <w:pPr>
                    <w:pStyle w:val="15"/>
                    <w:framePr w:hSpace="180" w:wrap="around" w:vAnchor="text" w:hAnchor="margin" w:y="130"/>
                    <w:spacing w:line="276" w:lineRule="auto"/>
                    <w:ind w:left="-529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631C585F" w14:textId="77777777" w:rsidR="0098129B" w:rsidRPr="00DB4F17" w:rsidRDefault="0098129B" w:rsidP="00922878">
            <w:pPr>
              <w:pStyle w:val="1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772919" w14:textId="77777777" w:rsidR="0098129B" w:rsidRPr="00DB4F17" w:rsidRDefault="0098129B" w:rsidP="00922878">
            <w:pPr>
              <w:pStyle w:val="15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B4F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4F17">
              <w:rPr>
                <w:rFonts w:ascii="Times New Roman" w:hAnsi="Times New Roman"/>
                <w:sz w:val="24"/>
                <w:szCs w:val="24"/>
              </w:rPr>
              <w:t xml:space="preserve">С приказом ознакомлена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Л.А. Гончарова</w:t>
            </w:r>
          </w:p>
        </w:tc>
        <w:tc>
          <w:tcPr>
            <w:tcW w:w="221" w:type="dxa"/>
            <w:shd w:val="clear" w:color="auto" w:fill="FFFFFF" w:themeFill="background1"/>
          </w:tcPr>
          <w:p w14:paraId="63709632" w14:textId="77777777" w:rsidR="0098129B" w:rsidRPr="00DB4F17" w:rsidRDefault="0098129B" w:rsidP="00922878">
            <w:pPr>
              <w:spacing w:after="0" w:line="240" w:lineRule="auto"/>
              <w:ind w:left="942" w:hanging="9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" w:type="dxa"/>
            <w:shd w:val="clear" w:color="auto" w:fill="FFFFFF" w:themeFill="background1"/>
          </w:tcPr>
          <w:p w14:paraId="713EEE81" w14:textId="77777777" w:rsidR="0098129B" w:rsidRPr="00DB4F17" w:rsidRDefault="0098129B" w:rsidP="00922878">
            <w:pPr>
              <w:pStyle w:val="15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FD992FB" w14:textId="77777777" w:rsidR="0098129B" w:rsidRPr="00DB4F17" w:rsidRDefault="0098129B" w:rsidP="0098129B">
      <w:pPr>
        <w:pStyle w:val="af0"/>
      </w:pPr>
    </w:p>
    <w:p w14:paraId="48E883CB" w14:textId="77777777" w:rsidR="0098129B" w:rsidRDefault="0098129B" w:rsidP="0098129B">
      <w:pPr>
        <w:pStyle w:val="af0"/>
      </w:pPr>
    </w:p>
    <w:p w14:paraId="1B14F012" w14:textId="77777777" w:rsidR="0098129B" w:rsidRPr="00DB4F17" w:rsidRDefault="0098129B" w:rsidP="0098129B">
      <w:pPr>
        <w:pStyle w:val="af0"/>
      </w:pPr>
    </w:p>
    <w:p w14:paraId="0D4A968B" w14:textId="77777777" w:rsidR="0098129B" w:rsidRPr="00DB4F17" w:rsidRDefault="0098129B" w:rsidP="0098129B">
      <w:pPr>
        <w:pStyle w:val="af0"/>
      </w:pPr>
      <w:r w:rsidRPr="00DB4F17">
        <w:t xml:space="preserve">Шацких Ирина Сергеевна  </w:t>
      </w:r>
      <w:r>
        <w:t xml:space="preserve">8 47 245 </w:t>
      </w:r>
      <w:r w:rsidRPr="00DB4F17">
        <w:t>55-1-72</w:t>
      </w:r>
    </w:p>
    <w:p w14:paraId="047D9DB1" w14:textId="77777777" w:rsidR="0043693D" w:rsidRDefault="0043693D" w:rsidP="001E7A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56CEFC" w14:textId="52079818" w:rsidR="00376CC8" w:rsidRDefault="001710F9" w:rsidP="001710F9">
      <w:pPr>
        <w:pStyle w:val="af0"/>
        <w:jc w:val="right"/>
        <w:rPr>
          <w:sz w:val="24"/>
          <w:szCs w:val="24"/>
        </w:rPr>
      </w:pPr>
      <w:bookmarkStart w:id="0" w:name="_Hlk169682890"/>
      <w:r>
        <w:rPr>
          <w:sz w:val="24"/>
          <w:szCs w:val="24"/>
        </w:rPr>
        <w:t>Приложение 1</w:t>
      </w:r>
    </w:p>
    <w:p w14:paraId="7F624AB9" w14:textId="4EFAFF2A" w:rsidR="001710F9" w:rsidRDefault="001710F9" w:rsidP="001710F9">
      <w:pPr>
        <w:pStyle w:val="af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управления образования </w:t>
      </w:r>
    </w:p>
    <w:p w14:paraId="0862A504" w14:textId="1C197362" w:rsidR="001710F9" w:rsidRDefault="001710F9" w:rsidP="001710F9">
      <w:pPr>
        <w:pStyle w:val="af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Ракитянского района</w:t>
      </w:r>
    </w:p>
    <w:p w14:paraId="176C498D" w14:textId="6DB31344" w:rsidR="001710F9" w:rsidRDefault="001710F9" w:rsidP="001710F9">
      <w:pPr>
        <w:pStyle w:val="af0"/>
        <w:jc w:val="right"/>
        <w:rPr>
          <w:sz w:val="24"/>
          <w:szCs w:val="24"/>
        </w:rPr>
      </w:pPr>
      <w:r>
        <w:rPr>
          <w:sz w:val="24"/>
          <w:szCs w:val="24"/>
        </w:rPr>
        <w:t>от «      » июня 2024 г. № 209-11-</w:t>
      </w:r>
    </w:p>
    <w:bookmarkEnd w:id="0"/>
    <w:p w14:paraId="09F71B48" w14:textId="77777777" w:rsidR="001710F9" w:rsidRPr="001710F9" w:rsidRDefault="001710F9" w:rsidP="001710F9">
      <w:pPr>
        <w:pStyle w:val="af0"/>
        <w:jc w:val="right"/>
        <w:rPr>
          <w:sz w:val="24"/>
          <w:szCs w:val="24"/>
        </w:rPr>
      </w:pPr>
    </w:p>
    <w:p w14:paraId="744F6BE4" w14:textId="77777777" w:rsidR="00E33478" w:rsidRDefault="00E33478" w:rsidP="00E07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EAFB92" w14:textId="77777777" w:rsidR="0043693D" w:rsidRDefault="0043693D" w:rsidP="00E07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990DE7" w14:textId="77777777" w:rsidR="001710F9" w:rsidRPr="001710F9" w:rsidRDefault="003C63B4" w:rsidP="001710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710F9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14:paraId="409AAAFA" w14:textId="77777777" w:rsidR="001710F9" w:rsidRPr="001710F9" w:rsidRDefault="003C63B4" w:rsidP="001710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710F9">
        <w:rPr>
          <w:rFonts w:ascii="Times New Roman" w:hAnsi="Times New Roman"/>
          <w:b/>
          <w:sz w:val="26"/>
          <w:szCs w:val="26"/>
        </w:rPr>
        <w:t>о проведении</w:t>
      </w:r>
      <w:r w:rsidR="001B1E17" w:rsidRPr="001710F9">
        <w:rPr>
          <w:rFonts w:ascii="Times New Roman" w:hAnsi="Times New Roman"/>
          <w:b/>
          <w:sz w:val="26"/>
          <w:szCs w:val="26"/>
        </w:rPr>
        <w:t xml:space="preserve"> </w:t>
      </w:r>
      <w:r w:rsidR="001710F9" w:rsidRPr="001710F9">
        <w:rPr>
          <w:rFonts w:ascii="Times New Roman" w:hAnsi="Times New Roman"/>
          <w:b/>
          <w:sz w:val="26"/>
          <w:szCs w:val="26"/>
        </w:rPr>
        <w:t xml:space="preserve">муниципального этапа </w:t>
      </w:r>
      <w:r w:rsidR="00006CFE" w:rsidRPr="001710F9">
        <w:rPr>
          <w:rFonts w:ascii="Times New Roman" w:hAnsi="Times New Roman"/>
          <w:b/>
          <w:sz w:val="26"/>
          <w:szCs w:val="26"/>
        </w:rPr>
        <w:t>областного</w:t>
      </w:r>
      <w:r w:rsidRPr="001710F9">
        <w:rPr>
          <w:rFonts w:ascii="Times New Roman" w:hAnsi="Times New Roman"/>
          <w:b/>
          <w:sz w:val="26"/>
          <w:szCs w:val="26"/>
        </w:rPr>
        <w:t xml:space="preserve"> конкурса </w:t>
      </w:r>
    </w:p>
    <w:p w14:paraId="32AEF589" w14:textId="77777777" w:rsidR="001710F9" w:rsidRPr="001710F9" w:rsidRDefault="003C63B4" w:rsidP="001710F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10F9">
        <w:rPr>
          <w:rFonts w:ascii="Times New Roman" w:hAnsi="Times New Roman"/>
          <w:b/>
          <w:sz w:val="26"/>
          <w:szCs w:val="26"/>
        </w:rPr>
        <w:t>творческих работ</w:t>
      </w:r>
      <w:r w:rsidR="00E33478" w:rsidRPr="001710F9">
        <w:rPr>
          <w:rFonts w:ascii="Times New Roman" w:hAnsi="Times New Roman"/>
          <w:b/>
          <w:sz w:val="26"/>
          <w:szCs w:val="26"/>
        </w:rPr>
        <w:t xml:space="preserve"> </w:t>
      </w:r>
      <w:r w:rsidRPr="001710F9">
        <w:rPr>
          <w:rFonts w:ascii="Times New Roman" w:hAnsi="Times New Roman"/>
          <w:b/>
          <w:bCs/>
          <w:sz w:val="26"/>
          <w:szCs w:val="26"/>
        </w:rPr>
        <w:t xml:space="preserve">«Профессия строителя глазами детей», </w:t>
      </w:r>
    </w:p>
    <w:p w14:paraId="22AF4000" w14:textId="089E0EEB" w:rsidR="003C63B4" w:rsidRPr="001710F9" w:rsidRDefault="003C63B4" w:rsidP="001710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710F9">
        <w:rPr>
          <w:rFonts w:ascii="Times New Roman" w:hAnsi="Times New Roman"/>
          <w:b/>
          <w:bCs/>
          <w:sz w:val="26"/>
          <w:szCs w:val="26"/>
        </w:rPr>
        <w:t>посвящённого Дню строителя</w:t>
      </w:r>
    </w:p>
    <w:p w14:paraId="38370A68" w14:textId="77777777" w:rsidR="002C7596" w:rsidRPr="001710F9" w:rsidRDefault="002C7596" w:rsidP="001710F9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55F5371C" w14:textId="77777777" w:rsidR="001710F9" w:rsidRPr="001710F9" w:rsidRDefault="001710F9" w:rsidP="001710F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296F96B" w14:textId="67DE4B22" w:rsidR="008662C7" w:rsidRPr="001710F9" w:rsidRDefault="008662C7" w:rsidP="001710F9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710F9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14:paraId="64EB5C34" w14:textId="62A1374D" w:rsidR="002C7596" w:rsidRPr="001710F9" w:rsidRDefault="00006CFE" w:rsidP="001710F9">
      <w:pPr>
        <w:pStyle w:val="a8"/>
        <w:tabs>
          <w:tab w:val="left" w:pos="1276"/>
        </w:tabs>
        <w:spacing w:line="276" w:lineRule="auto"/>
        <w:ind w:left="0" w:firstLine="709"/>
        <w:jc w:val="both"/>
        <w:rPr>
          <w:rFonts w:cs="Times New Roman"/>
          <w:bCs/>
          <w:sz w:val="26"/>
          <w:szCs w:val="26"/>
        </w:rPr>
      </w:pPr>
      <w:r w:rsidRPr="001710F9">
        <w:rPr>
          <w:rFonts w:cs="Times New Roman"/>
          <w:color w:val="000000"/>
          <w:sz w:val="26"/>
          <w:szCs w:val="26"/>
        </w:rPr>
        <w:t>Настоящее п</w:t>
      </w:r>
      <w:r w:rsidR="002C7596" w:rsidRPr="001710F9">
        <w:rPr>
          <w:rFonts w:cs="Times New Roman"/>
          <w:color w:val="000000"/>
          <w:sz w:val="26"/>
          <w:szCs w:val="26"/>
        </w:rPr>
        <w:t xml:space="preserve">оложение о </w:t>
      </w:r>
      <w:r w:rsidRPr="001710F9">
        <w:rPr>
          <w:rFonts w:cs="Times New Roman"/>
          <w:color w:val="000000"/>
          <w:sz w:val="26"/>
          <w:szCs w:val="26"/>
        </w:rPr>
        <w:t>проведении</w:t>
      </w:r>
      <w:r w:rsidR="007B4CF1" w:rsidRPr="001710F9">
        <w:rPr>
          <w:rFonts w:cs="Times New Roman"/>
          <w:color w:val="000000"/>
          <w:sz w:val="26"/>
          <w:szCs w:val="26"/>
        </w:rPr>
        <w:t xml:space="preserve"> </w:t>
      </w:r>
      <w:r w:rsidR="001710F9" w:rsidRPr="001710F9">
        <w:rPr>
          <w:rFonts w:cs="Times New Roman"/>
          <w:color w:val="000000"/>
          <w:sz w:val="26"/>
          <w:szCs w:val="26"/>
        </w:rPr>
        <w:t xml:space="preserve">муниципального этапа </w:t>
      </w:r>
      <w:r w:rsidRPr="001710F9">
        <w:rPr>
          <w:rFonts w:cs="Times New Roman"/>
          <w:color w:val="000000"/>
          <w:sz w:val="26"/>
          <w:szCs w:val="26"/>
        </w:rPr>
        <w:t xml:space="preserve">областного </w:t>
      </w:r>
      <w:r w:rsidR="00E33478" w:rsidRPr="001710F9">
        <w:rPr>
          <w:rFonts w:cs="Times New Roman"/>
          <w:color w:val="000000"/>
          <w:sz w:val="26"/>
          <w:szCs w:val="26"/>
        </w:rPr>
        <w:t xml:space="preserve">конкурса </w:t>
      </w:r>
      <w:r w:rsidR="003C63B4" w:rsidRPr="001710F9">
        <w:rPr>
          <w:rFonts w:cs="Times New Roman"/>
          <w:color w:val="000000"/>
          <w:sz w:val="26"/>
          <w:szCs w:val="26"/>
        </w:rPr>
        <w:t xml:space="preserve">творческих работ «Профессия строителя глазами детей», посвящённого Дню строителя </w:t>
      </w:r>
      <w:r w:rsidR="008E670B" w:rsidRPr="001710F9">
        <w:rPr>
          <w:rFonts w:cs="Times New Roman"/>
          <w:color w:val="000000"/>
          <w:sz w:val="26"/>
          <w:szCs w:val="26"/>
        </w:rPr>
        <w:t>(далее –</w:t>
      </w:r>
      <w:r w:rsidR="002C7596" w:rsidRPr="001710F9">
        <w:rPr>
          <w:rFonts w:cs="Times New Roman"/>
          <w:color w:val="000000"/>
          <w:sz w:val="26"/>
          <w:szCs w:val="26"/>
        </w:rPr>
        <w:t xml:space="preserve"> Конкурс)</w:t>
      </w:r>
      <w:r w:rsidR="006D1C23" w:rsidRPr="001710F9">
        <w:rPr>
          <w:rFonts w:cs="Times New Roman"/>
          <w:color w:val="000000"/>
          <w:sz w:val="26"/>
          <w:szCs w:val="26"/>
        </w:rPr>
        <w:t>,</w:t>
      </w:r>
      <w:r w:rsidR="002C7596" w:rsidRPr="001710F9">
        <w:rPr>
          <w:rFonts w:cs="Times New Roman"/>
          <w:color w:val="000000"/>
          <w:sz w:val="26"/>
          <w:szCs w:val="26"/>
        </w:rPr>
        <w:t xml:space="preserve"> определяет </w:t>
      </w:r>
      <w:r w:rsidR="00942FEF" w:rsidRPr="001710F9">
        <w:rPr>
          <w:rFonts w:cs="Times New Roman"/>
          <w:color w:val="000000"/>
          <w:sz w:val="26"/>
          <w:szCs w:val="26"/>
        </w:rPr>
        <w:t xml:space="preserve">цели и задачи Конкурса, </w:t>
      </w:r>
      <w:r w:rsidR="002C7596" w:rsidRPr="001710F9">
        <w:rPr>
          <w:rFonts w:cs="Times New Roman"/>
          <w:color w:val="000000"/>
          <w:sz w:val="26"/>
          <w:szCs w:val="26"/>
        </w:rPr>
        <w:t xml:space="preserve">порядок </w:t>
      </w:r>
      <w:r w:rsidR="00942FEF" w:rsidRPr="001710F9">
        <w:rPr>
          <w:rFonts w:cs="Times New Roman"/>
          <w:color w:val="000000"/>
          <w:sz w:val="26"/>
          <w:szCs w:val="26"/>
        </w:rPr>
        <w:t xml:space="preserve">и условия проведения, требования к предъявляемым конкурсным работам, критерии оценки, </w:t>
      </w:r>
      <w:r w:rsidR="002C7596" w:rsidRPr="001710F9">
        <w:rPr>
          <w:rFonts w:cs="Times New Roman"/>
          <w:color w:val="000000"/>
          <w:sz w:val="26"/>
          <w:szCs w:val="26"/>
        </w:rPr>
        <w:t xml:space="preserve">состав </w:t>
      </w:r>
      <w:r w:rsidR="007B4CF1" w:rsidRPr="001710F9">
        <w:rPr>
          <w:rFonts w:cs="Times New Roman"/>
          <w:color w:val="000000"/>
          <w:sz w:val="26"/>
          <w:szCs w:val="26"/>
        </w:rPr>
        <w:t xml:space="preserve">оргкомитета и </w:t>
      </w:r>
      <w:r w:rsidR="002C7596" w:rsidRPr="001710F9">
        <w:rPr>
          <w:rFonts w:cs="Times New Roman"/>
          <w:color w:val="000000"/>
          <w:sz w:val="26"/>
          <w:szCs w:val="26"/>
        </w:rPr>
        <w:t>жюри</w:t>
      </w:r>
      <w:r w:rsidR="00942FEF" w:rsidRPr="001710F9">
        <w:rPr>
          <w:rFonts w:cs="Times New Roman"/>
          <w:color w:val="000000"/>
          <w:sz w:val="26"/>
          <w:szCs w:val="26"/>
        </w:rPr>
        <w:t xml:space="preserve">, </w:t>
      </w:r>
      <w:r w:rsidR="002C7596" w:rsidRPr="001710F9">
        <w:rPr>
          <w:rFonts w:cs="Times New Roman"/>
          <w:color w:val="000000"/>
          <w:sz w:val="26"/>
          <w:szCs w:val="26"/>
        </w:rPr>
        <w:t>подведение итогов Конкурса.</w:t>
      </w:r>
    </w:p>
    <w:p w14:paraId="24339E6D" w14:textId="5DD3699A" w:rsidR="00931AC9" w:rsidRPr="001710F9" w:rsidRDefault="00931AC9" w:rsidP="001710F9">
      <w:pPr>
        <w:pStyle w:val="a8"/>
        <w:tabs>
          <w:tab w:val="left" w:pos="1134"/>
        </w:tabs>
        <w:spacing w:line="276" w:lineRule="auto"/>
        <w:ind w:left="426" w:firstLine="709"/>
        <w:jc w:val="both"/>
        <w:rPr>
          <w:rFonts w:cs="Times New Roman"/>
          <w:color w:val="000000"/>
          <w:sz w:val="26"/>
          <w:szCs w:val="26"/>
        </w:rPr>
      </w:pPr>
    </w:p>
    <w:p w14:paraId="1287109D" w14:textId="77777777" w:rsidR="001710F9" w:rsidRPr="001710F9" w:rsidRDefault="001710F9" w:rsidP="001710F9">
      <w:pPr>
        <w:pStyle w:val="a8"/>
        <w:tabs>
          <w:tab w:val="left" w:pos="1134"/>
        </w:tabs>
        <w:spacing w:line="276" w:lineRule="auto"/>
        <w:ind w:left="426" w:firstLine="709"/>
        <w:jc w:val="both"/>
        <w:rPr>
          <w:rFonts w:cs="Times New Roman"/>
          <w:color w:val="000000"/>
          <w:sz w:val="26"/>
          <w:szCs w:val="26"/>
        </w:rPr>
      </w:pPr>
    </w:p>
    <w:p w14:paraId="6B517EE2" w14:textId="77777777" w:rsidR="008662C7" w:rsidRPr="001710F9" w:rsidRDefault="008662C7" w:rsidP="001710F9">
      <w:pPr>
        <w:pStyle w:val="1130373e324b39"/>
        <w:spacing w:after="0" w:line="276" w:lineRule="auto"/>
        <w:ind w:left="360" w:firstLine="709"/>
        <w:jc w:val="center"/>
        <w:rPr>
          <w:rFonts w:ascii="Times New Roman" w:cs="Times New Roman"/>
          <w:b/>
          <w:sz w:val="26"/>
          <w:szCs w:val="26"/>
        </w:rPr>
      </w:pPr>
      <w:r w:rsidRPr="001710F9">
        <w:rPr>
          <w:rFonts w:ascii="Times New Roman" w:cs="Times New Roman"/>
          <w:b/>
          <w:sz w:val="26"/>
          <w:szCs w:val="26"/>
        </w:rPr>
        <w:t>Цель и задачи Конкурса</w:t>
      </w:r>
    </w:p>
    <w:p w14:paraId="307D824A" w14:textId="77777777" w:rsidR="00DA5CCF" w:rsidRPr="001710F9" w:rsidRDefault="00525F6D" w:rsidP="001710F9">
      <w:pPr>
        <w:pStyle w:val="a8"/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1710F9">
        <w:rPr>
          <w:rFonts w:cs="Times New Roman"/>
          <w:sz w:val="26"/>
          <w:szCs w:val="26"/>
        </w:rPr>
        <w:t>Цель К</w:t>
      </w:r>
      <w:r w:rsidR="00006CFE" w:rsidRPr="001710F9">
        <w:rPr>
          <w:rFonts w:cs="Times New Roman"/>
          <w:sz w:val="26"/>
          <w:szCs w:val="26"/>
        </w:rPr>
        <w:t>онкурса:</w:t>
      </w:r>
      <w:r w:rsidR="007B4CF1" w:rsidRPr="001710F9">
        <w:rPr>
          <w:rFonts w:cs="Times New Roman"/>
          <w:sz w:val="26"/>
          <w:szCs w:val="26"/>
        </w:rPr>
        <w:t xml:space="preserve"> </w:t>
      </w:r>
      <w:bookmarkStart w:id="1" w:name="_Hlk169684814"/>
      <w:r w:rsidR="00DA5CCF" w:rsidRPr="001710F9">
        <w:rPr>
          <w:rFonts w:cs="Times New Roman"/>
          <w:sz w:val="26"/>
          <w:szCs w:val="26"/>
          <w:shd w:val="clear" w:color="auto" w:fill="FFFFFF"/>
        </w:rPr>
        <w:t>популяризация профессий строительной отрасли среди детей и подростков, осознание значимости и ценности строительных профессий в развитии общества.</w:t>
      </w:r>
    </w:p>
    <w:bookmarkEnd w:id="1"/>
    <w:p w14:paraId="59FC10CC" w14:textId="77777777" w:rsidR="00DA5CCF" w:rsidRPr="001710F9" w:rsidRDefault="00DA5CCF" w:rsidP="001710F9">
      <w:pPr>
        <w:pStyle w:val="a8"/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1710F9">
        <w:rPr>
          <w:rFonts w:cs="Times New Roman"/>
          <w:sz w:val="26"/>
          <w:szCs w:val="26"/>
        </w:rPr>
        <w:t xml:space="preserve">Задачи Конкурса: </w:t>
      </w:r>
    </w:p>
    <w:p w14:paraId="361D39A0" w14:textId="77777777" w:rsidR="00DA5CCF" w:rsidRPr="001710F9" w:rsidRDefault="00DA5CCF" w:rsidP="001710F9">
      <w:pPr>
        <w:pStyle w:val="a8"/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1710F9">
        <w:rPr>
          <w:rFonts w:cs="Times New Roman"/>
          <w:sz w:val="26"/>
          <w:szCs w:val="26"/>
        </w:rPr>
        <w:t>– привлечение внимания подрастающего поколения к строительным профессиям;</w:t>
      </w:r>
    </w:p>
    <w:p w14:paraId="1A388EF6" w14:textId="77777777" w:rsidR="00DA5CCF" w:rsidRPr="001710F9" w:rsidRDefault="00E33478" w:rsidP="001710F9">
      <w:pPr>
        <w:pStyle w:val="a8"/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/>
          <w:sz w:val="26"/>
          <w:szCs w:val="26"/>
        </w:rPr>
      </w:pPr>
      <w:r w:rsidRPr="001710F9">
        <w:rPr>
          <w:rFonts w:cs="Times New Roman"/>
          <w:sz w:val="26"/>
          <w:szCs w:val="26"/>
        </w:rPr>
        <w:t>– </w:t>
      </w:r>
      <w:r w:rsidR="00DA5CCF" w:rsidRPr="001710F9">
        <w:rPr>
          <w:rFonts w:cs="Times New Roman"/>
          <w:sz w:val="26"/>
          <w:szCs w:val="26"/>
        </w:rPr>
        <w:t>содействие профессиональному самоопределению молодого поколения;</w:t>
      </w:r>
    </w:p>
    <w:p w14:paraId="06D1330F" w14:textId="77777777" w:rsidR="00DA5CCF" w:rsidRPr="001710F9" w:rsidRDefault="00DA5CCF" w:rsidP="001710F9">
      <w:pPr>
        <w:pStyle w:val="a8"/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1710F9">
        <w:rPr>
          <w:rFonts w:cs="Times New Roman"/>
          <w:sz w:val="26"/>
          <w:szCs w:val="26"/>
        </w:rPr>
        <w:t>–</w:t>
      </w:r>
      <w:r w:rsidR="00E33478" w:rsidRPr="001710F9">
        <w:rPr>
          <w:sz w:val="26"/>
          <w:szCs w:val="26"/>
        </w:rPr>
        <w:t> </w:t>
      </w:r>
      <w:r w:rsidRPr="001710F9">
        <w:rPr>
          <w:rFonts w:cs="Times New Roman"/>
          <w:sz w:val="26"/>
          <w:szCs w:val="26"/>
        </w:rPr>
        <w:t>раскрытие творческой индивидуальности и развитие социальной активности молодого поколения.</w:t>
      </w:r>
    </w:p>
    <w:p w14:paraId="22A08910" w14:textId="77777777" w:rsidR="00C616ED" w:rsidRPr="001710F9" w:rsidRDefault="00C616ED" w:rsidP="001710F9">
      <w:pPr>
        <w:pStyle w:val="a8"/>
        <w:shd w:val="clear" w:color="auto" w:fill="FFFFFF"/>
        <w:tabs>
          <w:tab w:val="left" w:pos="1134"/>
        </w:tabs>
        <w:spacing w:line="276" w:lineRule="auto"/>
        <w:ind w:left="360" w:firstLine="709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14:paraId="03B6F0A6" w14:textId="77777777" w:rsidR="00CC1663" w:rsidRPr="001710F9" w:rsidRDefault="00CC1663" w:rsidP="001710F9">
      <w:pPr>
        <w:tabs>
          <w:tab w:val="left" w:pos="1276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710F9">
        <w:rPr>
          <w:rFonts w:ascii="Times New Roman" w:hAnsi="Times New Roman"/>
          <w:b/>
          <w:sz w:val="26"/>
          <w:szCs w:val="26"/>
        </w:rPr>
        <w:t>Условия участия</w:t>
      </w:r>
    </w:p>
    <w:p w14:paraId="1C3ACEDF" w14:textId="77777777" w:rsidR="0007019D" w:rsidRPr="001710F9" w:rsidRDefault="00525F6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В К</w:t>
      </w:r>
      <w:r w:rsidR="00A530D4" w:rsidRPr="001710F9">
        <w:rPr>
          <w:rFonts w:ascii="Times New Roman" w:hAnsi="Times New Roman"/>
          <w:sz w:val="26"/>
          <w:szCs w:val="26"/>
        </w:rPr>
        <w:t>онкурсе принимают участие</w:t>
      </w:r>
      <w:r w:rsidR="00D91036" w:rsidRPr="001710F9">
        <w:rPr>
          <w:rFonts w:ascii="Times New Roman" w:hAnsi="Times New Roman"/>
          <w:sz w:val="26"/>
          <w:szCs w:val="26"/>
        </w:rPr>
        <w:t xml:space="preserve"> </w:t>
      </w:r>
      <w:r w:rsidR="0075384A" w:rsidRPr="001710F9">
        <w:rPr>
          <w:rFonts w:ascii="Times New Roman" w:hAnsi="Times New Roman"/>
          <w:sz w:val="26"/>
          <w:szCs w:val="26"/>
        </w:rPr>
        <w:t>воспитанники дошкольных образовательных организаций, обучающиеся общеобразовательных организаций области,</w:t>
      </w:r>
      <w:r w:rsidR="00DA5CCF" w:rsidRPr="001710F9">
        <w:rPr>
          <w:rFonts w:ascii="Times New Roman" w:hAnsi="Times New Roman"/>
          <w:sz w:val="26"/>
          <w:szCs w:val="26"/>
        </w:rPr>
        <w:t xml:space="preserve"> </w:t>
      </w:r>
      <w:r w:rsidR="0075384A" w:rsidRPr="001710F9">
        <w:rPr>
          <w:rFonts w:ascii="Times New Roman" w:hAnsi="Times New Roman"/>
          <w:sz w:val="26"/>
          <w:szCs w:val="26"/>
        </w:rPr>
        <w:t>учреждений дополнительного образования</w:t>
      </w:r>
      <w:r w:rsidR="00E33478" w:rsidRPr="001710F9">
        <w:rPr>
          <w:rFonts w:ascii="Times New Roman" w:hAnsi="Times New Roman"/>
          <w:sz w:val="26"/>
          <w:szCs w:val="26"/>
        </w:rPr>
        <w:t xml:space="preserve">, </w:t>
      </w:r>
      <w:r w:rsidR="00BB305D" w:rsidRPr="001710F9">
        <w:rPr>
          <w:rFonts w:ascii="Times New Roman" w:hAnsi="Times New Roman"/>
          <w:sz w:val="26"/>
          <w:szCs w:val="26"/>
        </w:rPr>
        <w:t>обучающиеся</w:t>
      </w:r>
      <w:r w:rsidR="000173FD" w:rsidRPr="001710F9">
        <w:rPr>
          <w:rFonts w:ascii="Times New Roman" w:hAnsi="Times New Roman"/>
          <w:sz w:val="26"/>
          <w:szCs w:val="26"/>
        </w:rPr>
        <w:t>,</w:t>
      </w:r>
      <w:r w:rsidR="00BB305D" w:rsidRPr="001710F9">
        <w:rPr>
          <w:rFonts w:ascii="Times New Roman" w:hAnsi="Times New Roman"/>
          <w:sz w:val="26"/>
          <w:szCs w:val="26"/>
        </w:rPr>
        <w:t xml:space="preserve"> находящиеся </w:t>
      </w:r>
      <w:r w:rsidR="000173FD" w:rsidRPr="001710F9">
        <w:rPr>
          <w:rFonts w:ascii="Times New Roman" w:hAnsi="Times New Roman"/>
          <w:sz w:val="26"/>
          <w:szCs w:val="26"/>
        </w:rPr>
        <w:t>в детских оздоровительных лагерях за пределами Белгор</w:t>
      </w:r>
      <w:r w:rsidR="00A674CD" w:rsidRPr="001710F9">
        <w:rPr>
          <w:rFonts w:ascii="Times New Roman" w:hAnsi="Times New Roman"/>
          <w:sz w:val="26"/>
          <w:szCs w:val="26"/>
        </w:rPr>
        <w:t>одской области</w:t>
      </w:r>
      <w:r w:rsidR="000173FD" w:rsidRPr="001710F9">
        <w:rPr>
          <w:rFonts w:ascii="Times New Roman" w:hAnsi="Times New Roman"/>
          <w:sz w:val="26"/>
          <w:szCs w:val="26"/>
        </w:rPr>
        <w:t>. Возраст участников от 5 до 17 лет.</w:t>
      </w:r>
    </w:p>
    <w:p w14:paraId="171F0E31" w14:textId="77777777" w:rsidR="0075384A" w:rsidRPr="001710F9" w:rsidRDefault="00FA08CA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Конкурс проводит</w:t>
      </w:r>
      <w:r w:rsidR="004C3AD4" w:rsidRPr="001710F9">
        <w:rPr>
          <w:rFonts w:ascii="Times New Roman" w:hAnsi="Times New Roman"/>
          <w:sz w:val="26"/>
          <w:szCs w:val="26"/>
        </w:rPr>
        <w:t>ся по номинациям</w:t>
      </w:r>
      <w:r w:rsidR="0075384A" w:rsidRPr="001710F9">
        <w:rPr>
          <w:rFonts w:ascii="Times New Roman" w:hAnsi="Times New Roman"/>
          <w:sz w:val="26"/>
          <w:szCs w:val="26"/>
        </w:rPr>
        <w:t xml:space="preserve">: </w:t>
      </w:r>
    </w:p>
    <w:p w14:paraId="1D7024BA" w14:textId="77777777" w:rsidR="0075384A" w:rsidRPr="001710F9" w:rsidRDefault="0007019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–</w:t>
      </w:r>
      <w:r w:rsidR="00E33478" w:rsidRPr="001710F9">
        <w:rPr>
          <w:rFonts w:ascii="Times New Roman" w:hAnsi="Times New Roman"/>
          <w:sz w:val="26"/>
          <w:szCs w:val="26"/>
        </w:rPr>
        <w:t> </w:t>
      </w:r>
      <w:r w:rsidR="0075384A" w:rsidRPr="001710F9">
        <w:rPr>
          <w:rFonts w:ascii="Times New Roman" w:hAnsi="Times New Roman"/>
          <w:b/>
          <w:sz w:val="26"/>
          <w:szCs w:val="26"/>
        </w:rPr>
        <w:t>«</w:t>
      </w:r>
      <w:r w:rsidR="00FA08CA" w:rsidRPr="001710F9">
        <w:rPr>
          <w:rFonts w:ascii="Times New Roman" w:hAnsi="Times New Roman"/>
          <w:b/>
          <w:sz w:val="26"/>
          <w:szCs w:val="26"/>
        </w:rPr>
        <w:t>Стану взрослым я когда, буду строить города</w:t>
      </w:r>
      <w:r w:rsidR="0075384A" w:rsidRPr="001710F9">
        <w:rPr>
          <w:rFonts w:ascii="Times New Roman" w:hAnsi="Times New Roman"/>
          <w:b/>
          <w:sz w:val="26"/>
          <w:szCs w:val="26"/>
        </w:rPr>
        <w:t>»</w:t>
      </w:r>
      <w:r w:rsidR="0075384A" w:rsidRPr="001710F9">
        <w:rPr>
          <w:rFonts w:ascii="Times New Roman" w:hAnsi="Times New Roman"/>
          <w:sz w:val="26"/>
          <w:szCs w:val="26"/>
        </w:rPr>
        <w:t xml:space="preserve"> (изобразительное искусство</w:t>
      </w:r>
      <w:r w:rsidR="00BB305D" w:rsidRPr="001710F9">
        <w:rPr>
          <w:rFonts w:ascii="Times New Roman" w:hAnsi="Times New Roman"/>
          <w:sz w:val="26"/>
          <w:szCs w:val="26"/>
        </w:rPr>
        <w:t>, 5-7 лет, 8-10 лет</w:t>
      </w:r>
      <w:r w:rsidR="0075384A" w:rsidRPr="001710F9">
        <w:rPr>
          <w:rFonts w:ascii="Times New Roman" w:hAnsi="Times New Roman"/>
          <w:sz w:val="26"/>
          <w:szCs w:val="26"/>
        </w:rPr>
        <w:t>);</w:t>
      </w:r>
    </w:p>
    <w:p w14:paraId="723DAC83" w14:textId="77777777" w:rsidR="0075384A" w:rsidRPr="001710F9" w:rsidRDefault="0007019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–</w:t>
      </w:r>
      <w:r w:rsidR="00E33478" w:rsidRPr="001710F9">
        <w:rPr>
          <w:rFonts w:ascii="Times New Roman" w:hAnsi="Times New Roman"/>
          <w:sz w:val="26"/>
          <w:szCs w:val="26"/>
        </w:rPr>
        <w:t> </w:t>
      </w:r>
      <w:r w:rsidR="001B1E17" w:rsidRPr="001710F9">
        <w:rPr>
          <w:rFonts w:ascii="Times New Roman" w:hAnsi="Times New Roman"/>
          <w:b/>
          <w:sz w:val="26"/>
          <w:szCs w:val="26"/>
        </w:rPr>
        <w:t>«Что нам стоит всё</w:t>
      </w:r>
      <w:r w:rsidRPr="001710F9">
        <w:rPr>
          <w:rFonts w:ascii="Times New Roman" w:hAnsi="Times New Roman"/>
          <w:b/>
          <w:sz w:val="26"/>
          <w:szCs w:val="26"/>
        </w:rPr>
        <w:t xml:space="preserve"> построить!</w:t>
      </w:r>
      <w:r w:rsidR="0075384A" w:rsidRPr="001710F9">
        <w:rPr>
          <w:rFonts w:ascii="Times New Roman" w:hAnsi="Times New Roman"/>
          <w:b/>
          <w:sz w:val="26"/>
          <w:szCs w:val="26"/>
        </w:rPr>
        <w:t>»</w:t>
      </w:r>
      <w:r w:rsidR="0075384A" w:rsidRPr="001710F9">
        <w:rPr>
          <w:rFonts w:ascii="Times New Roman" w:hAnsi="Times New Roman"/>
          <w:sz w:val="26"/>
          <w:szCs w:val="26"/>
        </w:rPr>
        <w:t xml:space="preserve"> (декоративно-прикладное творчество</w:t>
      </w:r>
      <w:r w:rsidR="00BB305D" w:rsidRPr="001710F9">
        <w:rPr>
          <w:rFonts w:ascii="Times New Roman" w:hAnsi="Times New Roman"/>
          <w:sz w:val="26"/>
          <w:szCs w:val="26"/>
        </w:rPr>
        <w:t>, 11-13 лет, 14-17 лет</w:t>
      </w:r>
      <w:r w:rsidR="00FA08CA" w:rsidRPr="001710F9">
        <w:rPr>
          <w:rFonts w:ascii="Times New Roman" w:hAnsi="Times New Roman"/>
          <w:sz w:val="26"/>
          <w:szCs w:val="26"/>
        </w:rPr>
        <w:t>).</w:t>
      </w:r>
    </w:p>
    <w:p w14:paraId="43101F97" w14:textId="7980E45B" w:rsidR="006E4C23" w:rsidRPr="001710F9" w:rsidRDefault="006E4C23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lastRenderedPageBreak/>
        <w:t>Конкурс проводится в индивидуальном зачёте. Работы, выполненные группой авторов, рассматриваться не будут. Конкурсные работы должны быть выполнены без помощи посторонних лиц.</w:t>
      </w:r>
      <w:r w:rsidR="001B1E17" w:rsidRPr="001710F9">
        <w:rPr>
          <w:rFonts w:ascii="Times New Roman" w:hAnsi="Times New Roman"/>
          <w:sz w:val="26"/>
          <w:szCs w:val="26"/>
        </w:rPr>
        <w:t xml:space="preserve"> Участники представляют </w:t>
      </w:r>
      <w:r w:rsidR="00E33478" w:rsidRPr="001710F9">
        <w:rPr>
          <w:rFonts w:ascii="Times New Roman" w:hAnsi="Times New Roman"/>
          <w:sz w:val="26"/>
          <w:szCs w:val="26"/>
        </w:rPr>
        <w:t xml:space="preserve">                </w:t>
      </w:r>
      <w:r w:rsidR="001B1E17" w:rsidRPr="001710F9">
        <w:rPr>
          <w:rFonts w:ascii="Times New Roman" w:hAnsi="Times New Roman"/>
          <w:sz w:val="26"/>
          <w:szCs w:val="26"/>
        </w:rPr>
        <w:t>н</w:t>
      </w:r>
      <w:r w:rsidR="001710F9">
        <w:rPr>
          <w:rFonts w:ascii="Times New Roman" w:hAnsi="Times New Roman"/>
          <w:sz w:val="26"/>
          <w:szCs w:val="26"/>
        </w:rPr>
        <w:t xml:space="preserve">а </w:t>
      </w:r>
      <w:r w:rsidR="001B1E17" w:rsidRPr="001710F9">
        <w:rPr>
          <w:rFonts w:ascii="Times New Roman" w:hAnsi="Times New Roman"/>
          <w:sz w:val="26"/>
          <w:szCs w:val="26"/>
        </w:rPr>
        <w:t>Конкурс одну творческую работу.</w:t>
      </w:r>
    </w:p>
    <w:p w14:paraId="5C98C363" w14:textId="77777777" w:rsidR="006E4C23" w:rsidRPr="001710F9" w:rsidRDefault="006E4C23" w:rsidP="001710F9">
      <w:pPr>
        <w:pStyle w:val="a8"/>
        <w:tabs>
          <w:tab w:val="left" w:pos="1276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1710F9">
        <w:rPr>
          <w:rFonts w:cs="Times New Roman"/>
          <w:sz w:val="26"/>
          <w:szCs w:val="26"/>
        </w:rPr>
        <w:t>На Конкурс не принимаются работы в случаях, если:</w:t>
      </w:r>
    </w:p>
    <w:p w14:paraId="6B8C9D81" w14:textId="77777777" w:rsidR="006E4C23" w:rsidRPr="001710F9" w:rsidRDefault="006E4C23" w:rsidP="001710F9">
      <w:pPr>
        <w:pStyle w:val="a8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1710F9">
        <w:rPr>
          <w:rFonts w:cs="Times New Roman"/>
          <w:sz w:val="26"/>
          <w:szCs w:val="26"/>
        </w:rPr>
        <w:t>содержание представленной работы не соответствует тематике Конкурса;</w:t>
      </w:r>
    </w:p>
    <w:p w14:paraId="0C835753" w14:textId="77777777" w:rsidR="006E4C23" w:rsidRPr="001710F9" w:rsidRDefault="006E4C23" w:rsidP="001710F9">
      <w:pPr>
        <w:pStyle w:val="a8"/>
        <w:numPr>
          <w:ilvl w:val="0"/>
          <w:numId w:val="25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1710F9">
        <w:rPr>
          <w:rFonts w:cs="Times New Roman"/>
          <w:sz w:val="26"/>
          <w:szCs w:val="26"/>
        </w:rPr>
        <w:t>содержание конкурсных работ не соответствует требованиям Конкурса.</w:t>
      </w:r>
    </w:p>
    <w:p w14:paraId="25B9CF90" w14:textId="13448062" w:rsidR="003D51F0" w:rsidRPr="001710F9" w:rsidRDefault="003D51F0" w:rsidP="001710F9">
      <w:pPr>
        <w:pStyle w:val="a8"/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1710F9">
        <w:rPr>
          <w:rFonts w:cs="Times New Roman"/>
          <w:sz w:val="26"/>
          <w:szCs w:val="26"/>
        </w:rPr>
        <w:t xml:space="preserve">– </w:t>
      </w:r>
      <w:r w:rsidR="001710F9">
        <w:rPr>
          <w:rFonts w:cs="Times New Roman"/>
          <w:sz w:val="26"/>
          <w:szCs w:val="26"/>
        </w:rPr>
        <w:t xml:space="preserve">   </w:t>
      </w:r>
      <w:r w:rsidRPr="001710F9">
        <w:rPr>
          <w:rFonts w:cs="Times New Roman"/>
          <w:sz w:val="26"/>
          <w:szCs w:val="26"/>
        </w:rPr>
        <w:t>работа, принимала участие в Конкурсе в предыдущие годы.</w:t>
      </w:r>
    </w:p>
    <w:p w14:paraId="645C9AEE" w14:textId="77777777" w:rsidR="006E4C23" w:rsidRPr="001710F9" w:rsidRDefault="006E4C23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Участник соглашается с условиями</w:t>
      </w:r>
      <w:r w:rsidR="00083CBA" w:rsidRPr="001710F9">
        <w:rPr>
          <w:rFonts w:ascii="Times New Roman" w:hAnsi="Times New Roman"/>
          <w:sz w:val="26"/>
          <w:szCs w:val="26"/>
        </w:rPr>
        <w:t xml:space="preserve"> Конкурса, указанными в данном п</w:t>
      </w:r>
      <w:r w:rsidRPr="001710F9">
        <w:rPr>
          <w:rFonts w:ascii="Times New Roman" w:hAnsi="Times New Roman"/>
          <w:sz w:val="26"/>
          <w:szCs w:val="26"/>
        </w:rPr>
        <w:t xml:space="preserve">оложении, в том числе дает согласие на возможное размещение творческих работ на сайтах организаторов Конкурса, демонстрацию на выставках. </w:t>
      </w:r>
    </w:p>
    <w:p w14:paraId="4FB09193" w14:textId="77777777" w:rsidR="0075384A" w:rsidRPr="001710F9" w:rsidRDefault="006E4C23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Организаторы оставляют за собой право использовать работы победителей и при</w:t>
      </w:r>
      <w:r w:rsidR="005422DD" w:rsidRPr="001710F9">
        <w:rPr>
          <w:rFonts w:ascii="Times New Roman" w:hAnsi="Times New Roman"/>
          <w:sz w:val="26"/>
          <w:szCs w:val="26"/>
        </w:rPr>
        <w:t>зёров в мероприятиях и акциях.</w:t>
      </w:r>
    </w:p>
    <w:p w14:paraId="43CD8A92" w14:textId="77777777" w:rsidR="00C616ED" w:rsidRPr="001710F9" w:rsidRDefault="00C616E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49D888" w14:textId="77777777" w:rsidR="008662C7" w:rsidRPr="001710F9" w:rsidRDefault="00CC1663" w:rsidP="001710F9">
      <w:pPr>
        <w:pStyle w:val="a8"/>
        <w:tabs>
          <w:tab w:val="left" w:pos="1276"/>
        </w:tabs>
        <w:spacing w:line="276" w:lineRule="auto"/>
        <w:ind w:left="0" w:firstLine="709"/>
        <w:jc w:val="center"/>
        <w:rPr>
          <w:rFonts w:cs="Times New Roman"/>
          <w:b/>
          <w:sz w:val="26"/>
          <w:szCs w:val="26"/>
        </w:rPr>
      </w:pPr>
      <w:r w:rsidRPr="001710F9">
        <w:rPr>
          <w:rFonts w:cs="Times New Roman"/>
          <w:b/>
          <w:sz w:val="26"/>
          <w:szCs w:val="26"/>
        </w:rPr>
        <w:t>Требования к конкурсным работам</w:t>
      </w:r>
    </w:p>
    <w:p w14:paraId="0F04BCEA" w14:textId="77777777" w:rsidR="00083CBA" w:rsidRPr="001710F9" w:rsidRDefault="00083CBA" w:rsidP="001710F9">
      <w:pPr>
        <w:tabs>
          <w:tab w:val="left" w:pos="1560"/>
        </w:tabs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b/>
          <w:sz w:val="26"/>
          <w:szCs w:val="26"/>
        </w:rPr>
        <w:t>Номинация</w:t>
      </w:r>
      <w:r w:rsidR="007D0339" w:rsidRPr="001710F9">
        <w:rPr>
          <w:rFonts w:ascii="Times New Roman" w:hAnsi="Times New Roman"/>
          <w:b/>
          <w:sz w:val="26"/>
          <w:szCs w:val="26"/>
        </w:rPr>
        <w:t xml:space="preserve"> «</w:t>
      </w:r>
      <w:r w:rsidR="00FA08CA" w:rsidRPr="001710F9">
        <w:rPr>
          <w:rFonts w:ascii="Times New Roman" w:hAnsi="Times New Roman"/>
          <w:b/>
          <w:sz w:val="26"/>
          <w:szCs w:val="26"/>
        </w:rPr>
        <w:t>Стану взрослым я когда, буду строить города</w:t>
      </w:r>
      <w:r w:rsidR="007D0339" w:rsidRPr="001710F9">
        <w:rPr>
          <w:rFonts w:ascii="Times New Roman" w:hAnsi="Times New Roman"/>
          <w:b/>
          <w:sz w:val="26"/>
          <w:szCs w:val="26"/>
        </w:rPr>
        <w:t>»</w:t>
      </w:r>
    </w:p>
    <w:p w14:paraId="43D018E0" w14:textId="77777777" w:rsidR="00BB305D" w:rsidRPr="001710F9" w:rsidRDefault="00BB305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Номинация проводится в возрастных категориях:</w:t>
      </w:r>
    </w:p>
    <w:p w14:paraId="2157283D" w14:textId="77777777" w:rsidR="00BB305D" w:rsidRPr="001710F9" w:rsidRDefault="00BB305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– 5-7 лет (</w:t>
      </w:r>
      <w:r w:rsidR="00D91036" w:rsidRPr="001710F9">
        <w:rPr>
          <w:rFonts w:ascii="Times New Roman" w:hAnsi="Times New Roman"/>
          <w:sz w:val="26"/>
          <w:szCs w:val="26"/>
        </w:rPr>
        <w:t>воспитанники дошкольных образовательных организаций</w:t>
      </w:r>
      <w:r w:rsidRPr="001710F9">
        <w:rPr>
          <w:rFonts w:ascii="Times New Roman" w:hAnsi="Times New Roman"/>
          <w:sz w:val="26"/>
          <w:szCs w:val="26"/>
        </w:rPr>
        <w:t>);</w:t>
      </w:r>
    </w:p>
    <w:p w14:paraId="27AF5DFD" w14:textId="77777777" w:rsidR="007D0339" w:rsidRPr="001710F9" w:rsidRDefault="00BB305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– 8-10 лет.</w:t>
      </w:r>
      <w:r w:rsidR="007D0339" w:rsidRPr="001710F9">
        <w:rPr>
          <w:rFonts w:ascii="Times New Roman" w:hAnsi="Times New Roman"/>
          <w:sz w:val="26"/>
          <w:szCs w:val="26"/>
        </w:rPr>
        <w:t xml:space="preserve"> </w:t>
      </w:r>
    </w:p>
    <w:p w14:paraId="0DB584BC" w14:textId="77777777" w:rsidR="004C3AD4" w:rsidRPr="001710F9" w:rsidRDefault="007D0339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 xml:space="preserve">Участники </w:t>
      </w:r>
      <w:r w:rsidR="00D57222" w:rsidRPr="001710F9">
        <w:rPr>
          <w:rFonts w:ascii="Times New Roman" w:hAnsi="Times New Roman"/>
          <w:sz w:val="26"/>
          <w:szCs w:val="26"/>
        </w:rPr>
        <w:t>представляют</w:t>
      </w:r>
      <w:r w:rsidR="007C4C0A" w:rsidRPr="001710F9">
        <w:rPr>
          <w:rFonts w:ascii="Times New Roman" w:hAnsi="Times New Roman"/>
          <w:sz w:val="26"/>
          <w:szCs w:val="26"/>
        </w:rPr>
        <w:t xml:space="preserve"> рисунки, выполненные в </w:t>
      </w:r>
      <w:r w:rsidR="004C3AD4" w:rsidRPr="001710F9">
        <w:rPr>
          <w:rFonts w:ascii="Times New Roman" w:hAnsi="Times New Roman"/>
          <w:sz w:val="26"/>
          <w:szCs w:val="26"/>
        </w:rPr>
        <w:t xml:space="preserve">различных </w:t>
      </w:r>
      <w:r w:rsidR="007C4C0A" w:rsidRPr="001710F9">
        <w:rPr>
          <w:rFonts w:ascii="Times New Roman" w:hAnsi="Times New Roman"/>
          <w:sz w:val="26"/>
          <w:szCs w:val="26"/>
        </w:rPr>
        <w:t>техниках: акварель, гуашь, карандаш, пастель и др. Формат работ А3.</w:t>
      </w:r>
    </w:p>
    <w:p w14:paraId="07B1E143" w14:textId="77777777" w:rsidR="004C3AD4" w:rsidRPr="001710F9" w:rsidRDefault="004C3AD4" w:rsidP="001710F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710F9">
        <w:rPr>
          <w:rFonts w:ascii="Times New Roman" w:hAnsi="Times New Roman"/>
          <w:bCs/>
          <w:sz w:val="26"/>
          <w:szCs w:val="26"/>
        </w:rPr>
        <w:t>Рисунок должен</w:t>
      </w:r>
      <w:r w:rsidRPr="001710F9">
        <w:rPr>
          <w:rFonts w:ascii="Times New Roman" w:hAnsi="Times New Roman"/>
          <w:sz w:val="26"/>
          <w:szCs w:val="26"/>
        </w:rPr>
        <w:t xml:space="preserve"> соответствовать теме Конкурса, аккуратно выполнен </w:t>
      </w:r>
      <w:r w:rsidR="00E33478" w:rsidRPr="001710F9">
        <w:rPr>
          <w:rFonts w:ascii="Times New Roman" w:hAnsi="Times New Roman"/>
          <w:sz w:val="26"/>
          <w:szCs w:val="26"/>
        </w:rPr>
        <w:t xml:space="preserve">           </w:t>
      </w:r>
      <w:r w:rsidRPr="001710F9">
        <w:rPr>
          <w:rFonts w:ascii="Times New Roman" w:hAnsi="Times New Roman"/>
          <w:sz w:val="26"/>
          <w:szCs w:val="26"/>
        </w:rPr>
        <w:t xml:space="preserve">с учётом требований к композиции. </w:t>
      </w:r>
      <w:r w:rsidRPr="001710F9">
        <w:rPr>
          <w:rFonts w:ascii="Times New Roman" w:hAnsi="Times New Roman"/>
          <w:bCs/>
          <w:sz w:val="26"/>
          <w:szCs w:val="26"/>
        </w:rPr>
        <w:t>В</w:t>
      </w:r>
      <w:r w:rsidRPr="001710F9">
        <w:rPr>
          <w:rFonts w:ascii="Times New Roman" w:hAnsi="Times New Roman"/>
          <w:sz w:val="26"/>
          <w:szCs w:val="26"/>
        </w:rPr>
        <w:t>озможно использование специальных средств (аппликация) для придания объёма изображению.</w:t>
      </w:r>
      <w:r w:rsidRPr="001710F9">
        <w:rPr>
          <w:rFonts w:ascii="Times New Roman" w:hAnsi="Times New Roman"/>
          <w:bCs/>
          <w:sz w:val="26"/>
          <w:szCs w:val="26"/>
        </w:rPr>
        <w:t xml:space="preserve"> </w:t>
      </w:r>
      <w:r w:rsidRPr="001710F9">
        <w:rPr>
          <w:rFonts w:ascii="Times New Roman" w:hAnsi="Times New Roman"/>
          <w:sz w:val="26"/>
          <w:szCs w:val="26"/>
        </w:rPr>
        <w:t>Представляемые на Конкурс работы должны иметь оригинальную авторскую идею (сюжет), не допускается копирование.</w:t>
      </w:r>
    </w:p>
    <w:p w14:paraId="4E1B8D53" w14:textId="77777777" w:rsidR="004C3AD4" w:rsidRPr="001710F9" w:rsidRDefault="007C4C0A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 xml:space="preserve">Каждая работа сопровождается </w:t>
      </w:r>
      <w:r w:rsidR="004C3AD4" w:rsidRPr="001710F9">
        <w:rPr>
          <w:rFonts w:ascii="Times New Roman" w:hAnsi="Times New Roman"/>
          <w:sz w:val="26"/>
          <w:szCs w:val="26"/>
        </w:rPr>
        <w:t xml:space="preserve">этикетажем: </w:t>
      </w:r>
      <w:r w:rsidRPr="001710F9">
        <w:rPr>
          <w:rFonts w:ascii="Times New Roman" w:hAnsi="Times New Roman"/>
          <w:sz w:val="26"/>
          <w:szCs w:val="26"/>
        </w:rPr>
        <w:t xml:space="preserve">ФИО автора (полностью), возраст, название работы, техника исполнения, образовательная </w:t>
      </w:r>
      <w:r w:rsidR="00931AC9" w:rsidRPr="001710F9">
        <w:rPr>
          <w:rFonts w:ascii="Times New Roman" w:hAnsi="Times New Roman"/>
          <w:sz w:val="26"/>
          <w:szCs w:val="26"/>
        </w:rPr>
        <w:t xml:space="preserve">организация </w:t>
      </w:r>
      <w:r w:rsidR="004C3AD4" w:rsidRPr="001710F9">
        <w:rPr>
          <w:rFonts w:ascii="Times New Roman" w:hAnsi="Times New Roman"/>
          <w:sz w:val="26"/>
          <w:szCs w:val="26"/>
        </w:rPr>
        <w:t>(</w:t>
      </w:r>
      <w:r w:rsidRPr="001710F9">
        <w:rPr>
          <w:rFonts w:ascii="Times New Roman" w:hAnsi="Times New Roman"/>
          <w:sz w:val="26"/>
          <w:szCs w:val="26"/>
        </w:rPr>
        <w:t>по Уставу</w:t>
      </w:r>
      <w:r w:rsidR="004C3AD4" w:rsidRPr="001710F9">
        <w:rPr>
          <w:rFonts w:ascii="Times New Roman" w:hAnsi="Times New Roman"/>
          <w:sz w:val="26"/>
          <w:szCs w:val="26"/>
        </w:rPr>
        <w:t>), ФИО педагога, воспитателя</w:t>
      </w:r>
      <w:r w:rsidRPr="001710F9">
        <w:rPr>
          <w:rFonts w:ascii="Times New Roman" w:hAnsi="Times New Roman"/>
          <w:sz w:val="26"/>
          <w:szCs w:val="26"/>
        </w:rPr>
        <w:t xml:space="preserve"> (полностью).</w:t>
      </w:r>
    </w:p>
    <w:p w14:paraId="120975A8" w14:textId="77777777" w:rsidR="00E33478" w:rsidRPr="001710F9" w:rsidRDefault="00E33478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FF372F8" w14:textId="77777777" w:rsidR="006E4C23" w:rsidRPr="001710F9" w:rsidRDefault="009E0EBC" w:rsidP="001710F9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b/>
          <w:sz w:val="26"/>
          <w:szCs w:val="26"/>
        </w:rPr>
        <w:t>Н</w:t>
      </w:r>
      <w:r w:rsidR="00D57222" w:rsidRPr="001710F9">
        <w:rPr>
          <w:rFonts w:ascii="Times New Roman" w:hAnsi="Times New Roman"/>
          <w:b/>
          <w:sz w:val="26"/>
          <w:szCs w:val="26"/>
        </w:rPr>
        <w:t>оминация</w:t>
      </w:r>
      <w:r w:rsidR="005A5D69" w:rsidRPr="001710F9">
        <w:rPr>
          <w:rFonts w:ascii="Times New Roman" w:hAnsi="Times New Roman"/>
          <w:b/>
          <w:sz w:val="26"/>
          <w:szCs w:val="26"/>
        </w:rPr>
        <w:t xml:space="preserve"> </w:t>
      </w:r>
      <w:r w:rsidR="001B1E17" w:rsidRPr="001710F9">
        <w:rPr>
          <w:rFonts w:ascii="Times New Roman" w:hAnsi="Times New Roman"/>
          <w:b/>
          <w:sz w:val="26"/>
          <w:szCs w:val="26"/>
        </w:rPr>
        <w:t>«Что нам стоит всё</w:t>
      </w:r>
      <w:r w:rsidR="0007019D" w:rsidRPr="001710F9">
        <w:rPr>
          <w:rFonts w:ascii="Times New Roman" w:hAnsi="Times New Roman"/>
          <w:b/>
          <w:sz w:val="26"/>
          <w:szCs w:val="26"/>
        </w:rPr>
        <w:t xml:space="preserve"> построить!</w:t>
      </w:r>
      <w:r w:rsidR="006E4C23" w:rsidRPr="001710F9">
        <w:rPr>
          <w:rFonts w:ascii="Times New Roman" w:hAnsi="Times New Roman"/>
          <w:b/>
          <w:sz w:val="26"/>
          <w:szCs w:val="26"/>
        </w:rPr>
        <w:t>»</w:t>
      </w:r>
    </w:p>
    <w:p w14:paraId="098E4BC5" w14:textId="77777777" w:rsidR="000173FD" w:rsidRPr="001710F9" w:rsidRDefault="000173F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Номинация проводится в возрастных категориях:</w:t>
      </w:r>
    </w:p>
    <w:p w14:paraId="32FD7678" w14:textId="77777777" w:rsidR="000173FD" w:rsidRPr="001710F9" w:rsidRDefault="000173F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– 11-13 лет;</w:t>
      </w:r>
    </w:p>
    <w:p w14:paraId="40B6B262" w14:textId="77777777" w:rsidR="000173FD" w:rsidRPr="001710F9" w:rsidRDefault="000173FD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 xml:space="preserve">– 11-17 лет. </w:t>
      </w:r>
    </w:p>
    <w:p w14:paraId="3BE63CCF" w14:textId="77777777" w:rsidR="005A5D69" w:rsidRPr="001710F9" w:rsidRDefault="005A5D69" w:rsidP="001710F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В номинации участники представляют творческие работы декоративно-прикладного творчества: композиции, поделки, макеты и др.</w:t>
      </w:r>
      <w:r w:rsidR="000173FD" w:rsidRPr="001710F9">
        <w:rPr>
          <w:rFonts w:ascii="Times New Roman" w:hAnsi="Times New Roman"/>
          <w:sz w:val="26"/>
          <w:szCs w:val="26"/>
        </w:rPr>
        <w:t xml:space="preserve"> Работы выполняются из любых материалов в плоскостном или объёмном формате.</w:t>
      </w:r>
    </w:p>
    <w:p w14:paraId="0AB7978F" w14:textId="77777777" w:rsidR="009E0EBC" w:rsidRPr="001710F9" w:rsidRDefault="009E0EBC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3E11EE" w14:textId="77777777" w:rsidR="008662C7" w:rsidRPr="001710F9" w:rsidRDefault="008662C7" w:rsidP="001710F9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710F9">
        <w:rPr>
          <w:rFonts w:ascii="Times New Roman" w:hAnsi="Times New Roman"/>
          <w:b/>
          <w:sz w:val="26"/>
          <w:szCs w:val="26"/>
        </w:rPr>
        <w:t>Порядок проведения Конкурса</w:t>
      </w:r>
    </w:p>
    <w:p w14:paraId="2842AE28" w14:textId="77777777" w:rsidR="00D256D9" w:rsidRPr="001710F9" w:rsidRDefault="00D256D9" w:rsidP="001710F9">
      <w:pPr>
        <w:pStyle w:val="a8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cs="Times New Roman"/>
          <w:color w:val="000000"/>
          <w:sz w:val="26"/>
          <w:szCs w:val="26"/>
        </w:rPr>
      </w:pPr>
      <w:r w:rsidRPr="001710F9">
        <w:rPr>
          <w:rFonts w:cs="Times New Roman"/>
          <w:color w:val="000000"/>
          <w:sz w:val="26"/>
          <w:szCs w:val="26"/>
        </w:rPr>
        <w:t>Конкурс проводится в два этапа.</w:t>
      </w:r>
    </w:p>
    <w:p w14:paraId="211FEE14" w14:textId="0E8B63B5" w:rsidR="0066601A" w:rsidRPr="001710F9" w:rsidRDefault="00F673EC" w:rsidP="001710F9">
      <w:pPr>
        <w:tabs>
          <w:tab w:val="left" w:pos="426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b/>
          <w:color w:val="000000"/>
          <w:sz w:val="26"/>
          <w:szCs w:val="26"/>
        </w:rPr>
        <w:t xml:space="preserve">Первый этап </w:t>
      </w:r>
      <w:r w:rsidRPr="001710F9">
        <w:rPr>
          <w:rFonts w:ascii="Times New Roman" w:hAnsi="Times New Roman"/>
          <w:color w:val="000000"/>
          <w:sz w:val="26"/>
          <w:szCs w:val="26"/>
        </w:rPr>
        <w:t>– муниципальный:</w:t>
      </w:r>
      <w:r w:rsidRPr="001710F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3D51F0" w:rsidRPr="001710F9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="001710F9" w:rsidRPr="001710F9">
        <w:rPr>
          <w:rFonts w:ascii="Times New Roman" w:hAnsi="Times New Roman"/>
          <w:b/>
          <w:bCs/>
          <w:color w:val="000000"/>
          <w:sz w:val="26"/>
          <w:szCs w:val="26"/>
        </w:rPr>
        <w:t>0</w:t>
      </w:r>
      <w:r w:rsidR="003D51F0" w:rsidRPr="001710F9">
        <w:rPr>
          <w:rFonts w:ascii="Times New Roman" w:hAnsi="Times New Roman"/>
          <w:b/>
          <w:bCs/>
          <w:color w:val="000000"/>
          <w:sz w:val="26"/>
          <w:szCs w:val="26"/>
        </w:rPr>
        <w:t xml:space="preserve"> июля</w:t>
      </w:r>
      <w:r w:rsidRPr="001710F9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3D51F0" w:rsidRPr="001710F9">
        <w:rPr>
          <w:rFonts w:ascii="Times New Roman" w:hAnsi="Times New Roman"/>
          <w:b/>
          <w:bCs/>
          <w:sz w:val="26"/>
          <w:szCs w:val="26"/>
        </w:rPr>
        <w:t>4</w:t>
      </w:r>
      <w:r w:rsidR="007C4C0A" w:rsidRPr="001710F9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="00672A4C" w:rsidRPr="001710F9">
        <w:rPr>
          <w:rFonts w:ascii="Times New Roman" w:hAnsi="Times New Roman"/>
          <w:b/>
          <w:bCs/>
          <w:sz w:val="26"/>
          <w:szCs w:val="26"/>
        </w:rPr>
        <w:t>.</w:t>
      </w:r>
      <w:r w:rsidR="00672A4C" w:rsidRPr="001710F9">
        <w:rPr>
          <w:rFonts w:ascii="Times New Roman" w:hAnsi="Times New Roman"/>
          <w:sz w:val="26"/>
          <w:szCs w:val="26"/>
        </w:rPr>
        <w:t xml:space="preserve"> </w:t>
      </w:r>
    </w:p>
    <w:p w14:paraId="60FD3BEC" w14:textId="68561D11" w:rsidR="00F673EC" w:rsidRPr="001710F9" w:rsidRDefault="001710F9" w:rsidP="001710F9">
      <w:pPr>
        <w:tabs>
          <w:tab w:val="left" w:pos="426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</w:t>
      </w:r>
      <w:r w:rsidR="00F673EC" w:rsidRPr="001710F9">
        <w:rPr>
          <w:rFonts w:ascii="Times New Roman" w:hAnsi="Times New Roman"/>
          <w:sz w:val="26"/>
          <w:szCs w:val="26"/>
        </w:rPr>
        <w:t>конкурса предоставляют</w:t>
      </w:r>
      <w:r w:rsidR="003D51F0" w:rsidRPr="001710F9">
        <w:rPr>
          <w:rFonts w:ascii="Times New Roman" w:hAnsi="Times New Roman"/>
          <w:sz w:val="26"/>
          <w:szCs w:val="26"/>
        </w:rPr>
        <w:t>:</w:t>
      </w:r>
    </w:p>
    <w:p w14:paraId="6DF0B196" w14:textId="77777777" w:rsidR="00C840E3" w:rsidRPr="001710F9" w:rsidRDefault="00F673EC" w:rsidP="001710F9">
      <w:pPr>
        <w:pStyle w:val="af0"/>
        <w:tabs>
          <w:tab w:val="left" w:pos="426"/>
        </w:tabs>
        <w:spacing w:line="276" w:lineRule="auto"/>
        <w:ind w:firstLine="709"/>
        <w:rPr>
          <w:sz w:val="26"/>
          <w:szCs w:val="26"/>
        </w:rPr>
      </w:pPr>
      <w:r w:rsidRPr="001710F9">
        <w:rPr>
          <w:sz w:val="26"/>
          <w:szCs w:val="26"/>
        </w:rPr>
        <w:t>– заявка</w:t>
      </w:r>
      <w:r w:rsidR="001B1E17" w:rsidRPr="001710F9">
        <w:rPr>
          <w:sz w:val="26"/>
          <w:szCs w:val="26"/>
        </w:rPr>
        <w:t xml:space="preserve"> </w:t>
      </w:r>
      <w:r w:rsidR="00672A4C" w:rsidRPr="001710F9">
        <w:rPr>
          <w:sz w:val="26"/>
          <w:szCs w:val="26"/>
        </w:rPr>
        <w:t>участника</w:t>
      </w:r>
      <w:r w:rsidR="008A112A" w:rsidRPr="001710F9">
        <w:rPr>
          <w:sz w:val="26"/>
          <w:szCs w:val="26"/>
        </w:rPr>
        <w:t xml:space="preserve"> (приложение № 1 к Положению)</w:t>
      </w:r>
      <w:r w:rsidR="00C840E3" w:rsidRPr="001710F9">
        <w:rPr>
          <w:sz w:val="26"/>
          <w:szCs w:val="26"/>
        </w:rPr>
        <w:t>;</w:t>
      </w:r>
    </w:p>
    <w:p w14:paraId="45D9B410" w14:textId="77777777" w:rsidR="00F673EC" w:rsidRPr="001710F9" w:rsidRDefault="00BF086E" w:rsidP="001710F9">
      <w:pPr>
        <w:pStyle w:val="af0"/>
        <w:spacing w:line="276" w:lineRule="auto"/>
        <w:ind w:firstLine="709"/>
        <w:jc w:val="both"/>
        <w:rPr>
          <w:sz w:val="26"/>
          <w:szCs w:val="26"/>
        </w:rPr>
      </w:pPr>
      <w:r w:rsidRPr="001710F9">
        <w:rPr>
          <w:sz w:val="26"/>
          <w:szCs w:val="26"/>
        </w:rPr>
        <w:lastRenderedPageBreak/>
        <w:t>– </w:t>
      </w:r>
      <w:r w:rsidR="00C840E3" w:rsidRPr="001710F9">
        <w:rPr>
          <w:sz w:val="26"/>
          <w:szCs w:val="26"/>
        </w:rPr>
        <w:t>согласие на обработку персональных данных</w:t>
      </w:r>
      <w:r w:rsidR="001B1E17" w:rsidRPr="001710F9">
        <w:rPr>
          <w:sz w:val="26"/>
          <w:szCs w:val="26"/>
        </w:rPr>
        <w:t xml:space="preserve"> </w:t>
      </w:r>
      <w:r w:rsidR="009B69CA" w:rsidRPr="001710F9">
        <w:rPr>
          <w:sz w:val="26"/>
          <w:szCs w:val="26"/>
        </w:rPr>
        <w:t>(</w:t>
      </w:r>
      <w:r w:rsidR="008F14D3" w:rsidRPr="001710F9">
        <w:rPr>
          <w:sz w:val="26"/>
          <w:szCs w:val="26"/>
        </w:rPr>
        <w:t>приложение №</w:t>
      </w:r>
      <w:r w:rsidR="00C34175" w:rsidRPr="001710F9">
        <w:rPr>
          <w:sz w:val="26"/>
          <w:szCs w:val="26"/>
        </w:rPr>
        <w:t> </w:t>
      </w:r>
      <w:r w:rsidR="008A112A" w:rsidRPr="001710F9">
        <w:rPr>
          <w:sz w:val="26"/>
          <w:szCs w:val="26"/>
        </w:rPr>
        <w:t>2</w:t>
      </w:r>
      <w:r w:rsidR="001B1E17" w:rsidRPr="001710F9">
        <w:rPr>
          <w:sz w:val="26"/>
          <w:szCs w:val="26"/>
        </w:rPr>
        <w:t xml:space="preserve">                     </w:t>
      </w:r>
      <w:r w:rsidR="008F14D3" w:rsidRPr="001710F9">
        <w:rPr>
          <w:sz w:val="26"/>
          <w:szCs w:val="26"/>
        </w:rPr>
        <w:t>к Положению</w:t>
      </w:r>
      <w:r w:rsidR="00F673EC" w:rsidRPr="001710F9">
        <w:rPr>
          <w:sz w:val="26"/>
          <w:szCs w:val="26"/>
        </w:rPr>
        <w:t>);</w:t>
      </w:r>
    </w:p>
    <w:p w14:paraId="4BDDAB4B" w14:textId="77777777" w:rsidR="00C840E3" w:rsidRPr="001710F9" w:rsidRDefault="00F673EC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–</w:t>
      </w:r>
      <w:r w:rsidR="00A674CD" w:rsidRPr="001710F9">
        <w:rPr>
          <w:rFonts w:ascii="Times New Roman" w:hAnsi="Times New Roman"/>
          <w:sz w:val="26"/>
          <w:szCs w:val="26"/>
        </w:rPr>
        <w:t xml:space="preserve"> </w:t>
      </w:r>
      <w:r w:rsidR="006E4C23" w:rsidRPr="001710F9">
        <w:rPr>
          <w:rFonts w:ascii="Times New Roman" w:hAnsi="Times New Roman"/>
          <w:sz w:val="26"/>
          <w:szCs w:val="26"/>
        </w:rPr>
        <w:t>фотографии творческих</w:t>
      </w:r>
      <w:r w:rsidR="00672A4C" w:rsidRPr="001710F9">
        <w:rPr>
          <w:rFonts w:ascii="Times New Roman" w:hAnsi="Times New Roman"/>
          <w:sz w:val="26"/>
          <w:szCs w:val="26"/>
        </w:rPr>
        <w:t xml:space="preserve"> работ</w:t>
      </w:r>
      <w:r w:rsidR="006E4C23" w:rsidRPr="001710F9">
        <w:rPr>
          <w:rFonts w:ascii="Times New Roman" w:hAnsi="Times New Roman"/>
          <w:sz w:val="26"/>
          <w:szCs w:val="26"/>
        </w:rPr>
        <w:t xml:space="preserve"> в 3-х ракурсах</w:t>
      </w:r>
      <w:r w:rsidR="00C840E3" w:rsidRPr="001710F9">
        <w:rPr>
          <w:rFonts w:ascii="Times New Roman" w:hAnsi="Times New Roman"/>
          <w:sz w:val="26"/>
          <w:szCs w:val="26"/>
        </w:rPr>
        <w:t xml:space="preserve"> в номинации </w:t>
      </w:r>
      <w:r w:rsidR="001B1E17" w:rsidRPr="001710F9">
        <w:rPr>
          <w:rFonts w:ascii="Times New Roman" w:hAnsi="Times New Roman"/>
          <w:sz w:val="26"/>
          <w:szCs w:val="26"/>
        </w:rPr>
        <w:t>«Что нам стоит всё построить!</w:t>
      </w:r>
      <w:r w:rsidR="00C840E3" w:rsidRPr="001710F9">
        <w:rPr>
          <w:rFonts w:ascii="Times New Roman" w:hAnsi="Times New Roman"/>
          <w:sz w:val="26"/>
          <w:szCs w:val="26"/>
        </w:rPr>
        <w:t>»</w:t>
      </w:r>
      <w:r w:rsidR="0066601A" w:rsidRPr="001710F9">
        <w:rPr>
          <w:rFonts w:ascii="Times New Roman" w:hAnsi="Times New Roman"/>
          <w:sz w:val="26"/>
          <w:szCs w:val="26"/>
        </w:rPr>
        <w:t xml:space="preserve"> (декоративно-прикладное творчество)</w:t>
      </w:r>
      <w:r w:rsidR="00C840E3" w:rsidRPr="001710F9">
        <w:rPr>
          <w:rFonts w:ascii="Times New Roman" w:hAnsi="Times New Roman"/>
          <w:sz w:val="26"/>
          <w:szCs w:val="26"/>
        </w:rPr>
        <w:t>;</w:t>
      </w:r>
    </w:p>
    <w:p w14:paraId="12014227" w14:textId="77777777" w:rsidR="00C840E3" w:rsidRPr="001710F9" w:rsidRDefault="0066601A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 xml:space="preserve">– фотографии творческих работ в одном ракурсе в номинации </w:t>
      </w:r>
      <w:r w:rsidR="00C840E3" w:rsidRPr="001710F9">
        <w:rPr>
          <w:rFonts w:ascii="Times New Roman" w:hAnsi="Times New Roman"/>
          <w:sz w:val="26"/>
          <w:szCs w:val="26"/>
        </w:rPr>
        <w:t>«Стану взрослым я когда, буду строить города»</w:t>
      </w:r>
      <w:r w:rsidR="00CD3E12" w:rsidRPr="001710F9">
        <w:rPr>
          <w:rFonts w:ascii="Times New Roman" w:hAnsi="Times New Roman"/>
          <w:sz w:val="26"/>
          <w:szCs w:val="26"/>
        </w:rPr>
        <w:t xml:space="preserve"> (изобразительное искусство).</w:t>
      </w:r>
    </w:p>
    <w:p w14:paraId="555386D7" w14:textId="6C97EE16" w:rsidR="00672A4C" w:rsidRPr="001710F9" w:rsidRDefault="00D256D9" w:rsidP="001710F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Все материалы необходимо предоставить</w:t>
      </w:r>
      <w:r w:rsidR="001E7A00">
        <w:rPr>
          <w:rFonts w:ascii="Times New Roman" w:hAnsi="Times New Roman"/>
          <w:sz w:val="26"/>
          <w:szCs w:val="26"/>
        </w:rPr>
        <w:t xml:space="preserve"> в срок </w:t>
      </w:r>
      <w:r w:rsidR="001E7A00" w:rsidRPr="001E7A00">
        <w:rPr>
          <w:rFonts w:ascii="Times New Roman" w:hAnsi="Times New Roman"/>
          <w:b/>
          <w:bCs/>
          <w:sz w:val="26"/>
          <w:szCs w:val="26"/>
        </w:rPr>
        <w:t>до 8 июля 2024 года</w:t>
      </w:r>
      <w:r w:rsidR="001E7A00">
        <w:rPr>
          <w:rFonts w:ascii="Times New Roman" w:hAnsi="Times New Roman"/>
          <w:sz w:val="26"/>
          <w:szCs w:val="26"/>
        </w:rPr>
        <w:t xml:space="preserve"> </w:t>
      </w:r>
      <w:r w:rsidRPr="001710F9">
        <w:rPr>
          <w:rFonts w:ascii="Times New Roman" w:hAnsi="Times New Roman"/>
          <w:sz w:val="26"/>
          <w:szCs w:val="26"/>
        </w:rPr>
        <w:t xml:space="preserve"> в </w:t>
      </w:r>
      <w:r w:rsidR="001710F9">
        <w:rPr>
          <w:rFonts w:ascii="Times New Roman" w:hAnsi="Times New Roman"/>
          <w:sz w:val="26"/>
          <w:szCs w:val="26"/>
        </w:rPr>
        <w:t xml:space="preserve">МАУ </w:t>
      </w:r>
      <w:r w:rsidRPr="001710F9">
        <w:rPr>
          <w:rFonts w:ascii="Times New Roman" w:hAnsi="Times New Roman"/>
          <w:sz w:val="26"/>
          <w:szCs w:val="26"/>
        </w:rPr>
        <w:t>ДО «</w:t>
      </w:r>
      <w:r w:rsidR="001710F9">
        <w:rPr>
          <w:rFonts w:ascii="Times New Roman" w:hAnsi="Times New Roman"/>
          <w:sz w:val="26"/>
          <w:szCs w:val="26"/>
        </w:rPr>
        <w:t>Ракитян</w:t>
      </w:r>
      <w:r w:rsidRPr="001710F9">
        <w:rPr>
          <w:rFonts w:ascii="Times New Roman" w:hAnsi="Times New Roman"/>
          <w:sz w:val="26"/>
          <w:szCs w:val="26"/>
        </w:rPr>
        <w:t xml:space="preserve">ский </w:t>
      </w:r>
      <w:r w:rsidR="001710F9">
        <w:rPr>
          <w:rFonts w:ascii="Times New Roman" w:hAnsi="Times New Roman"/>
          <w:sz w:val="26"/>
          <w:szCs w:val="26"/>
        </w:rPr>
        <w:t>Дом</w:t>
      </w:r>
      <w:r w:rsidRPr="001710F9">
        <w:rPr>
          <w:rFonts w:ascii="Times New Roman" w:hAnsi="Times New Roman"/>
          <w:sz w:val="26"/>
          <w:szCs w:val="26"/>
        </w:rPr>
        <w:t xml:space="preserve"> детского творчества» </w:t>
      </w:r>
      <w:r w:rsidR="00F673EC" w:rsidRPr="001710F9">
        <w:rPr>
          <w:rFonts w:ascii="Times New Roman" w:hAnsi="Times New Roman"/>
          <w:sz w:val="26"/>
          <w:szCs w:val="26"/>
        </w:rPr>
        <w:t xml:space="preserve">на </w:t>
      </w:r>
      <w:r w:rsidR="00F673EC" w:rsidRPr="001710F9">
        <w:rPr>
          <w:rFonts w:ascii="Times New Roman" w:hAnsi="Times New Roman"/>
          <w:sz w:val="26"/>
          <w:szCs w:val="26"/>
          <w:lang w:val="de-DE"/>
        </w:rPr>
        <w:t xml:space="preserve">e-mail: </w:t>
      </w:r>
      <w:hyperlink r:id="rId8" w:history="1">
        <w:r w:rsidR="001710F9" w:rsidRPr="003C58E7">
          <w:rPr>
            <w:rStyle w:val="a3"/>
            <w:rFonts w:ascii="Times New Roman" w:hAnsi="Times New Roman"/>
            <w:sz w:val="26"/>
            <w:szCs w:val="26"/>
            <w:lang w:val="de-DE"/>
          </w:rPr>
          <w:t>rakitddt@yrambler.ru</w:t>
        </w:r>
      </w:hyperlink>
      <w:r w:rsidR="001710F9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1B1E17" w:rsidRPr="001710F9">
        <w:rPr>
          <w:sz w:val="26"/>
          <w:szCs w:val="26"/>
        </w:rPr>
        <w:t xml:space="preserve"> </w:t>
      </w:r>
      <w:r w:rsidR="003D51F0" w:rsidRPr="001710F9">
        <w:rPr>
          <w:rFonts w:ascii="Times New Roman" w:hAnsi="Times New Roman"/>
          <w:sz w:val="26"/>
          <w:szCs w:val="26"/>
        </w:rPr>
        <w:t xml:space="preserve"> (с пометкой «Профессия строителя глазами детей»).</w:t>
      </w:r>
    </w:p>
    <w:p w14:paraId="0068DA8C" w14:textId="77777777" w:rsidR="008662C7" w:rsidRPr="001710F9" w:rsidRDefault="00FA73D9" w:rsidP="001710F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Материалы</w:t>
      </w:r>
      <w:r w:rsidR="009B69CA" w:rsidRPr="001710F9">
        <w:rPr>
          <w:rFonts w:ascii="Times New Roman" w:hAnsi="Times New Roman"/>
          <w:sz w:val="26"/>
          <w:szCs w:val="26"/>
        </w:rPr>
        <w:t>, представленные позже указанного срока, рассматриваться не будут.</w:t>
      </w:r>
    </w:p>
    <w:p w14:paraId="4D7751B2" w14:textId="77777777" w:rsidR="00C616ED" w:rsidRPr="001710F9" w:rsidRDefault="00AC7845" w:rsidP="001710F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10F9">
        <w:rPr>
          <w:rFonts w:ascii="Times New Roman" w:hAnsi="Times New Roman"/>
          <w:color w:val="000000"/>
          <w:sz w:val="26"/>
          <w:szCs w:val="26"/>
        </w:rPr>
        <w:t>П</w:t>
      </w:r>
      <w:r w:rsidR="007D499C" w:rsidRPr="001710F9">
        <w:rPr>
          <w:rFonts w:ascii="Times New Roman" w:hAnsi="Times New Roman"/>
          <w:color w:val="000000"/>
          <w:sz w:val="26"/>
          <w:szCs w:val="26"/>
        </w:rPr>
        <w:t>едагог</w:t>
      </w:r>
      <w:r w:rsidR="001B1E17" w:rsidRPr="001710F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D499C" w:rsidRPr="001710F9">
        <w:rPr>
          <w:rFonts w:ascii="Times New Roman" w:hAnsi="Times New Roman"/>
          <w:color w:val="000000"/>
          <w:sz w:val="26"/>
          <w:szCs w:val="26"/>
        </w:rPr>
        <w:t>имеет право представить для участия в</w:t>
      </w:r>
      <w:r w:rsidR="00E33478" w:rsidRPr="001710F9">
        <w:rPr>
          <w:rFonts w:ascii="Times New Roman" w:hAnsi="Times New Roman"/>
          <w:color w:val="000000"/>
          <w:sz w:val="26"/>
          <w:szCs w:val="26"/>
        </w:rPr>
        <w:t xml:space="preserve"> Конкурсе </w:t>
      </w:r>
      <w:r w:rsidR="001B1E17" w:rsidRPr="001710F9">
        <w:rPr>
          <w:rFonts w:ascii="Times New Roman" w:hAnsi="Times New Roman"/>
          <w:color w:val="000000"/>
          <w:sz w:val="26"/>
          <w:szCs w:val="26"/>
        </w:rPr>
        <w:t>одного</w:t>
      </w:r>
      <w:r w:rsidR="00D256D9" w:rsidRPr="001710F9">
        <w:rPr>
          <w:rFonts w:ascii="Times New Roman" w:hAnsi="Times New Roman"/>
          <w:color w:val="000000"/>
          <w:sz w:val="26"/>
          <w:szCs w:val="26"/>
        </w:rPr>
        <w:t xml:space="preserve"> участника</w:t>
      </w:r>
      <w:r w:rsidR="00F673EC" w:rsidRPr="001710F9">
        <w:rPr>
          <w:rFonts w:ascii="Times New Roman" w:hAnsi="Times New Roman"/>
          <w:color w:val="000000"/>
          <w:sz w:val="26"/>
          <w:szCs w:val="26"/>
        </w:rPr>
        <w:t>.</w:t>
      </w:r>
    </w:p>
    <w:p w14:paraId="7585F06E" w14:textId="77777777" w:rsidR="00E33478" w:rsidRPr="001710F9" w:rsidRDefault="00E33478" w:rsidP="001710F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E6592D7" w14:textId="77777777" w:rsidR="005E700C" w:rsidRPr="001710F9" w:rsidRDefault="008662C7" w:rsidP="001710F9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710F9">
        <w:rPr>
          <w:rFonts w:ascii="Times New Roman" w:hAnsi="Times New Roman"/>
          <w:b/>
          <w:sz w:val="26"/>
          <w:szCs w:val="26"/>
        </w:rPr>
        <w:t>Критерии оценки конкурсных работ</w:t>
      </w:r>
    </w:p>
    <w:p w14:paraId="09BF04B8" w14:textId="77777777" w:rsidR="00AC7845" w:rsidRPr="001710F9" w:rsidRDefault="00D256D9" w:rsidP="001710F9">
      <w:pPr>
        <w:pStyle w:val="26"/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10F9">
        <w:rPr>
          <w:rFonts w:ascii="Times New Roman" w:hAnsi="Times New Roman"/>
          <w:color w:val="000000"/>
          <w:sz w:val="26"/>
          <w:szCs w:val="26"/>
        </w:rPr>
        <w:t xml:space="preserve">Жюри оценивает творческие работы по 20-балльной системе.     </w:t>
      </w:r>
    </w:p>
    <w:p w14:paraId="0024CCAE" w14:textId="77777777" w:rsidR="007F0E00" w:rsidRPr="001710F9" w:rsidRDefault="00D256D9" w:rsidP="001710F9">
      <w:pPr>
        <w:pStyle w:val="26"/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10F9">
        <w:rPr>
          <w:rFonts w:ascii="Times New Roman" w:hAnsi="Times New Roman"/>
          <w:color w:val="000000"/>
          <w:sz w:val="26"/>
          <w:szCs w:val="26"/>
        </w:rPr>
        <w:t>Из числа участников по наибольшему количеству баллов жюри опр</w:t>
      </w:r>
      <w:r w:rsidR="0066601A" w:rsidRPr="001710F9">
        <w:rPr>
          <w:rFonts w:ascii="Times New Roman" w:hAnsi="Times New Roman"/>
          <w:color w:val="000000"/>
          <w:sz w:val="26"/>
          <w:szCs w:val="26"/>
        </w:rPr>
        <w:t>еделяет победителей и призёров К</w:t>
      </w:r>
      <w:r w:rsidRPr="001710F9">
        <w:rPr>
          <w:rFonts w:ascii="Times New Roman" w:hAnsi="Times New Roman"/>
          <w:color w:val="000000"/>
          <w:sz w:val="26"/>
          <w:szCs w:val="26"/>
        </w:rPr>
        <w:t xml:space="preserve">онкурса. </w:t>
      </w:r>
    </w:p>
    <w:p w14:paraId="1ECCEDC7" w14:textId="77777777" w:rsidR="008662C7" w:rsidRPr="001710F9" w:rsidRDefault="008662C7" w:rsidP="001710F9">
      <w:pPr>
        <w:pStyle w:val="a8"/>
        <w:tabs>
          <w:tab w:val="left" w:pos="0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1710F9">
        <w:rPr>
          <w:rFonts w:cs="Times New Roman"/>
          <w:sz w:val="26"/>
          <w:szCs w:val="26"/>
        </w:rPr>
        <w:t>Конкурсные работы оцениваются по следующим критериям:</w:t>
      </w:r>
    </w:p>
    <w:p w14:paraId="36CAB879" w14:textId="77777777" w:rsidR="00D256D9" w:rsidRPr="001710F9" w:rsidRDefault="00D256D9" w:rsidP="001710F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Номинация «Стану взрослым я когда, буду строить города» (изобразительное искусство):</w:t>
      </w:r>
    </w:p>
    <w:p w14:paraId="1A13BF45" w14:textId="77777777" w:rsidR="007C4C0A" w:rsidRPr="001710F9" w:rsidRDefault="00DA5CCF" w:rsidP="001710F9">
      <w:pPr>
        <w:tabs>
          <w:tab w:val="left" w:pos="0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- соответствие теме конкурса – 2</w:t>
      </w:r>
      <w:r w:rsidR="00552DB3" w:rsidRPr="001710F9">
        <w:rPr>
          <w:rFonts w:ascii="Times New Roman" w:hAnsi="Times New Roman"/>
          <w:sz w:val="26"/>
          <w:szCs w:val="26"/>
        </w:rPr>
        <w:t xml:space="preserve"> балла</w:t>
      </w:r>
      <w:r w:rsidR="007C4C0A" w:rsidRPr="001710F9">
        <w:rPr>
          <w:rFonts w:ascii="Times New Roman" w:hAnsi="Times New Roman"/>
          <w:sz w:val="26"/>
          <w:szCs w:val="26"/>
        </w:rPr>
        <w:t>;</w:t>
      </w:r>
    </w:p>
    <w:p w14:paraId="029D6E38" w14:textId="77777777" w:rsidR="00DA5CCF" w:rsidRPr="001710F9" w:rsidRDefault="00DA5CCF" w:rsidP="001710F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- оригинальность идеи – 5 баллов;</w:t>
      </w:r>
    </w:p>
    <w:p w14:paraId="6C9A1E00" w14:textId="77777777" w:rsidR="00DA5CCF" w:rsidRPr="001710F9" w:rsidRDefault="00E33478" w:rsidP="001710F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- </w:t>
      </w:r>
      <w:r w:rsidR="00DA5CCF" w:rsidRPr="001710F9">
        <w:rPr>
          <w:rFonts w:ascii="Times New Roman" w:hAnsi="Times New Roman"/>
          <w:sz w:val="26"/>
          <w:szCs w:val="26"/>
        </w:rPr>
        <w:t>качество и сложность исполнения (техника рисунка, аккуратность исполнения) – 7 баллов;</w:t>
      </w:r>
    </w:p>
    <w:p w14:paraId="6F7DE707" w14:textId="77777777" w:rsidR="007C4C0A" w:rsidRPr="001710F9" w:rsidRDefault="007C4C0A" w:rsidP="001710F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-</w:t>
      </w:r>
      <w:r w:rsidR="00DA5CCF" w:rsidRPr="001710F9">
        <w:rPr>
          <w:rFonts w:ascii="Times New Roman" w:hAnsi="Times New Roman"/>
          <w:sz w:val="26"/>
          <w:szCs w:val="26"/>
        </w:rPr>
        <w:t xml:space="preserve"> эстетический уровень исполнения (композиция, цветовое решение</w:t>
      </w:r>
      <w:r w:rsidR="00E33478" w:rsidRPr="001710F9">
        <w:rPr>
          <w:rFonts w:ascii="Times New Roman" w:hAnsi="Times New Roman"/>
          <w:sz w:val="26"/>
          <w:szCs w:val="26"/>
        </w:rPr>
        <w:t xml:space="preserve">                 </w:t>
      </w:r>
      <w:r w:rsidR="00DA5CCF" w:rsidRPr="001710F9">
        <w:rPr>
          <w:rFonts w:ascii="Times New Roman" w:hAnsi="Times New Roman"/>
          <w:sz w:val="26"/>
          <w:szCs w:val="26"/>
        </w:rPr>
        <w:t xml:space="preserve"> и др.) – 6</w:t>
      </w:r>
      <w:r w:rsidR="00E33478" w:rsidRPr="001710F9">
        <w:rPr>
          <w:rFonts w:ascii="Times New Roman" w:hAnsi="Times New Roman"/>
          <w:sz w:val="26"/>
          <w:szCs w:val="26"/>
        </w:rPr>
        <w:t xml:space="preserve"> баллов</w:t>
      </w:r>
      <w:r w:rsidRPr="001710F9">
        <w:rPr>
          <w:rFonts w:ascii="Times New Roman" w:hAnsi="Times New Roman"/>
          <w:sz w:val="26"/>
          <w:szCs w:val="26"/>
        </w:rPr>
        <w:t>.</w:t>
      </w:r>
    </w:p>
    <w:p w14:paraId="4C14E038" w14:textId="77777777" w:rsidR="007C4C0A" w:rsidRPr="001710F9" w:rsidRDefault="007C4C0A" w:rsidP="001710F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 xml:space="preserve">Максимальное количество </w:t>
      </w:r>
      <w:r w:rsidR="00C34175" w:rsidRPr="001710F9">
        <w:rPr>
          <w:rFonts w:ascii="Times New Roman" w:hAnsi="Times New Roman"/>
          <w:sz w:val="26"/>
          <w:szCs w:val="26"/>
        </w:rPr>
        <w:t>–</w:t>
      </w:r>
      <w:r w:rsidRPr="001710F9">
        <w:rPr>
          <w:rFonts w:ascii="Times New Roman" w:hAnsi="Times New Roman"/>
          <w:sz w:val="26"/>
          <w:szCs w:val="26"/>
        </w:rPr>
        <w:t>20 баллов.</w:t>
      </w:r>
    </w:p>
    <w:p w14:paraId="57EA94BE" w14:textId="77777777" w:rsidR="007F0E00" w:rsidRPr="001710F9" w:rsidRDefault="007F0E00" w:rsidP="001710F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D0D0D"/>
          <w:sz w:val="26"/>
          <w:szCs w:val="26"/>
        </w:rPr>
      </w:pPr>
    </w:p>
    <w:p w14:paraId="5D59130A" w14:textId="77777777" w:rsidR="00D256D9" w:rsidRPr="001710F9" w:rsidRDefault="001B1E17" w:rsidP="001710F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Номинация «Что нам стоит всё построить!</w:t>
      </w:r>
      <w:r w:rsidR="007F0E00" w:rsidRPr="001710F9">
        <w:rPr>
          <w:rFonts w:ascii="Times New Roman" w:hAnsi="Times New Roman"/>
          <w:sz w:val="26"/>
          <w:szCs w:val="26"/>
        </w:rPr>
        <w:t>» (декоративно-прикладное творчество):</w:t>
      </w:r>
    </w:p>
    <w:p w14:paraId="3D3C548E" w14:textId="77777777" w:rsidR="006E4C23" w:rsidRPr="001710F9" w:rsidRDefault="006E4C23" w:rsidP="001710F9">
      <w:pPr>
        <w:shd w:val="clear" w:color="auto" w:fill="FFFFFF"/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10F9">
        <w:rPr>
          <w:rFonts w:ascii="Times New Roman" w:hAnsi="Times New Roman"/>
          <w:color w:val="000000"/>
          <w:sz w:val="26"/>
          <w:szCs w:val="26"/>
        </w:rPr>
        <w:t>- художественная целостность р</w:t>
      </w:r>
      <w:r w:rsidR="005A5D69" w:rsidRPr="001710F9">
        <w:rPr>
          <w:rFonts w:ascii="Times New Roman" w:hAnsi="Times New Roman"/>
          <w:color w:val="000000"/>
          <w:sz w:val="26"/>
          <w:szCs w:val="26"/>
        </w:rPr>
        <w:t>аботы, эстетическая ценность – 3 балла</w:t>
      </w:r>
      <w:r w:rsidRPr="001710F9">
        <w:rPr>
          <w:rFonts w:ascii="Times New Roman" w:hAnsi="Times New Roman"/>
          <w:color w:val="000000"/>
          <w:sz w:val="26"/>
          <w:szCs w:val="26"/>
        </w:rPr>
        <w:t>;</w:t>
      </w:r>
    </w:p>
    <w:p w14:paraId="4E8490F8" w14:textId="77777777" w:rsidR="006E4C23" w:rsidRPr="001710F9" w:rsidRDefault="006E4C23" w:rsidP="001710F9">
      <w:pPr>
        <w:shd w:val="clear" w:color="auto" w:fill="FFFFFF"/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- </w:t>
      </w:r>
      <w:r w:rsidR="005A5D69" w:rsidRPr="001710F9">
        <w:rPr>
          <w:rFonts w:ascii="Times New Roman" w:hAnsi="Times New Roman"/>
          <w:sz w:val="26"/>
          <w:szCs w:val="26"/>
        </w:rPr>
        <w:t>оригинальность замысла, творческая индивидуальность – 5 баллов</w:t>
      </w:r>
      <w:r w:rsidRPr="001710F9">
        <w:rPr>
          <w:rFonts w:ascii="Times New Roman" w:hAnsi="Times New Roman"/>
          <w:sz w:val="26"/>
          <w:szCs w:val="26"/>
        </w:rPr>
        <w:t>;</w:t>
      </w:r>
    </w:p>
    <w:p w14:paraId="4EBA5B93" w14:textId="77777777" w:rsidR="005A5D69" w:rsidRPr="001710F9" w:rsidRDefault="005A5D69" w:rsidP="001710F9">
      <w:pPr>
        <w:shd w:val="clear" w:color="auto" w:fill="FFFFFF"/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- качество выполнения работы – 7 баллов;</w:t>
      </w:r>
    </w:p>
    <w:p w14:paraId="5E57FC4E" w14:textId="77777777" w:rsidR="006E4C23" w:rsidRPr="001710F9" w:rsidRDefault="006E4C23" w:rsidP="001710F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- мастерств</w:t>
      </w:r>
      <w:r w:rsidR="005A5D69" w:rsidRPr="001710F9">
        <w:rPr>
          <w:rFonts w:ascii="Times New Roman" w:hAnsi="Times New Roman"/>
          <w:sz w:val="26"/>
          <w:szCs w:val="26"/>
        </w:rPr>
        <w:t>о автора (степень сложности, самостоятельность выполнения</w:t>
      </w:r>
      <w:r w:rsidR="007F0E00" w:rsidRPr="001710F9">
        <w:rPr>
          <w:rFonts w:ascii="Times New Roman" w:hAnsi="Times New Roman"/>
          <w:sz w:val="26"/>
          <w:szCs w:val="26"/>
        </w:rPr>
        <w:t>) – 5</w:t>
      </w:r>
      <w:r w:rsidR="00280986" w:rsidRPr="001710F9">
        <w:rPr>
          <w:rFonts w:ascii="Times New Roman" w:hAnsi="Times New Roman"/>
          <w:sz w:val="26"/>
          <w:szCs w:val="26"/>
        </w:rPr>
        <w:t xml:space="preserve"> баллов</w:t>
      </w:r>
      <w:r w:rsidRPr="001710F9">
        <w:rPr>
          <w:rFonts w:ascii="Times New Roman" w:hAnsi="Times New Roman"/>
          <w:sz w:val="26"/>
          <w:szCs w:val="26"/>
        </w:rPr>
        <w:t>;</w:t>
      </w:r>
    </w:p>
    <w:p w14:paraId="7077175F" w14:textId="77777777" w:rsidR="00DA5CCF" w:rsidRPr="001710F9" w:rsidRDefault="006E4C23" w:rsidP="001710F9">
      <w:pPr>
        <w:shd w:val="clear" w:color="auto" w:fill="FFFFFF"/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Максимальное количество – 20 баллов.</w:t>
      </w:r>
    </w:p>
    <w:p w14:paraId="23C88BF4" w14:textId="77777777" w:rsidR="00E33478" w:rsidRPr="001710F9" w:rsidRDefault="00E33478" w:rsidP="001710F9">
      <w:pPr>
        <w:shd w:val="clear" w:color="auto" w:fill="FFFFFF"/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FADCD9B" w14:textId="77777777" w:rsidR="008662C7" w:rsidRPr="001710F9" w:rsidRDefault="008662C7" w:rsidP="001710F9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710F9">
        <w:rPr>
          <w:rFonts w:ascii="Times New Roman" w:hAnsi="Times New Roman"/>
          <w:b/>
          <w:sz w:val="26"/>
          <w:szCs w:val="26"/>
        </w:rPr>
        <w:t>Подведение итогов</w:t>
      </w:r>
    </w:p>
    <w:p w14:paraId="29B59577" w14:textId="77777777" w:rsidR="008662C7" w:rsidRPr="001710F9" w:rsidRDefault="008662C7" w:rsidP="001710F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 xml:space="preserve">Итоги подводятся отдельно по каждой </w:t>
      </w:r>
      <w:r w:rsidR="00916909" w:rsidRPr="001710F9">
        <w:rPr>
          <w:rFonts w:ascii="Times New Roman" w:hAnsi="Times New Roman"/>
          <w:sz w:val="26"/>
          <w:szCs w:val="26"/>
        </w:rPr>
        <w:t xml:space="preserve">номинации и </w:t>
      </w:r>
      <w:r w:rsidRPr="001710F9">
        <w:rPr>
          <w:rFonts w:ascii="Times New Roman" w:hAnsi="Times New Roman"/>
          <w:sz w:val="26"/>
          <w:szCs w:val="26"/>
        </w:rPr>
        <w:t xml:space="preserve">возрастной категории. </w:t>
      </w:r>
    </w:p>
    <w:p w14:paraId="3633CE1F" w14:textId="77777777" w:rsidR="008662C7" w:rsidRPr="001710F9" w:rsidRDefault="008662C7" w:rsidP="001710F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>Решение жюри оформляется протоколом и не подлежит пересмотру. Жюри имеет право не присуждать отдельные призовые места или выделить дополнительные призовые места по согласованию с оргкомитетом.</w:t>
      </w:r>
    </w:p>
    <w:p w14:paraId="7C775792" w14:textId="0B2685C9" w:rsidR="00916909" w:rsidRPr="001710F9" w:rsidRDefault="003F778C" w:rsidP="001710F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lastRenderedPageBreak/>
        <w:t xml:space="preserve">Участники </w:t>
      </w:r>
      <w:r w:rsidR="001710F9">
        <w:rPr>
          <w:rFonts w:ascii="Times New Roman" w:hAnsi="Times New Roman"/>
          <w:sz w:val="26"/>
          <w:szCs w:val="26"/>
        </w:rPr>
        <w:t>муницип</w:t>
      </w:r>
      <w:r w:rsidRPr="001710F9">
        <w:rPr>
          <w:rFonts w:ascii="Times New Roman" w:hAnsi="Times New Roman"/>
          <w:sz w:val="26"/>
          <w:szCs w:val="26"/>
        </w:rPr>
        <w:t xml:space="preserve">ального этапа Конкурса, получившие наибольшее количество баллов, признаются </w:t>
      </w:r>
      <w:r w:rsidR="0083354E" w:rsidRPr="001710F9">
        <w:rPr>
          <w:rFonts w:ascii="Times New Roman" w:hAnsi="Times New Roman"/>
          <w:sz w:val="26"/>
          <w:szCs w:val="26"/>
        </w:rPr>
        <w:t>победителями Конкурса</w:t>
      </w:r>
      <w:r w:rsidRPr="001710F9">
        <w:rPr>
          <w:rFonts w:ascii="Times New Roman" w:hAnsi="Times New Roman"/>
          <w:sz w:val="26"/>
          <w:szCs w:val="26"/>
        </w:rPr>
        <w:t xml:space="preserve">. </w:t>
      </w:r>
    </w:p>
    <w:p w14:paraId="48456BAB" w14:textId="2A70E93E" w:rsidR="008662C7" w:rsidRPr="001710F9" w:rsidRDefault="00916909" w:rsidP="001710F9">
      <w:pPr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1710F9">
        <w:rPr>
          <w:rFonts w:ascii="Times New Roman" w:hAnsi="Times New Roman"/>
          <w:sz w:val="26"/>
          <w:szCs w:val="26"/>
        </w:rPr>
        <w:t xml:space="preserve">Победители и призёры Конкурса награждаются </w:t>
      </w:r>
      <w:r w:rsidR="001710F9">
        <w:rPr>
          <w:rFonts w:ascii="Times New Roman" w:hAnsi="Times New Roman"/>
          <w:sz w:val="26"/>
          <w:szCs w:val="26"/>
        </w:rPr>
        <w:t>грамотами управления образования администрации Ракитянского района.</w:t>
      </w:r>
    </w:p>
    <w:p w14:paraId="2A406BFE" w14:textId="77777777" w:rsidR="0046587A" w:rsidRPr="001710F9" w:rsidRDefault="0046587A" w:rsidP="001710F9">
      <w:pPr>
        <w:pStyle w:val="a4"/>
        <w:spacing w:after="0" w:line="276" w:lineRule="auto"/>
        <w:ind w:firstLine="709"/>
        <w:jc w:val="both"/>
        <w:rPr>
          <w:rFonts w:cs="Times New Roman"/>
          <w:sz w:val="26"/>
          <w:szCs w:val="26"/>
        </w:rPr>
      </w:pPr>
    </w:p>
    <w:p w14:paraId="047BC632" w14:textId="77777777" w:rsidR="00916909" w:rsidRPr="001710F9" w:rsidRDefault="00916909" w:rsidP="001710F9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</w:p>
    <w:p w14:paraId="1B6F1441" w14:textId="77777777" w:rsidR="0083354E" w:rsidRPr="001710F9" w:rsidRDefault="0083354E" w:rsidP="001710F9">
      <w:pPr>
        <w:rPr>
          <w:rFonts w:ascii="Times New Roman" w:hAnsi="Times New Roman"/>
          <w:sz w:val="26"/>
          <w:szCs w:val="26"/>
        </w:rPr>
      </w:pPr>
    </w:p>
    <w:p w14:paraId="0F68BBE9" w14:textId="77777777" w:rsidR="0083354E" w:rsidRPr="001710F9" w:rsidRDefault="0083354E" w:rsidP="001710F9">
      <w:pPr>
        <w:rPr>
          <w:rFonts w:ascii="Times New Roman" w:hAnsi="Times New Roman"/>
          <w:sz w:val="26"/>
          <w:szCs w:val="26"/>
        </w:rPr>
      </w:pPr>
    </w:p>
    <w:p w14:paraId="0415F671" w14:textId="7AB2FCF7" w:rsidR="001E7A00" w:rsidRPr="001E7A00" w:rsidRDefault="001E7A00" w:rsidP="001E7A00">
      <w:pPr>
        <w:pStyle w:val="af0"/>
        <w:jc w:val="right"/>
        <w:rPr>
          <w:sz w:val="24"/>
          <w:szCs w:val="24"/>
        </w:rPr>
      </w:pPr>
      <w:r w:rsidRPr="001E7A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599BF357" w14:textId="77777777" w:rsidR="001E7A00" w:rsidRPr="001E7A00" w:rsidRDefault="001E7A00" w:rsidP="001E7A00">
      <w:pPr>
        <w:pStyle w:val="af0"/>
        <w:jc w:val="right"/>
        <w:rPr>
          <w:sz w:val="24"/>
          <w:szCs w:val="24"/>
        </w:rPr>
      </w:pPr>
      <w:r w:rsidRPr="001E7A00">
        <w:rPr>
          <w:sz w:val="24"/>
          <w:szCs w:val="24"/>
        </w:rPr>
        <w:t xml:space="preserve">к приказу управления образования </w:t>
      </w:r>
    </w:p>
    <w:p w14:paraId="4ED3237A" w14:textId="77777777" w:rsidR="001E7A00" w:rsidRPr="001E7A00" w:rsidRDefault="001E7A00" w:rsidP="001E7A00">
      <w:pPr>
        <w:pStyle w:val="af0"/>
        <w:jc w:val="right"/>
        <w:rPr>
          <w:sz w:val="24"/>
          <w:szCs w:val="24"/>
        </w:rPr>
      </w:pPr>
      <w:r w:rsidRPr="001E7A00">
        <w:rPr>
          <w:sz w:val="24"/>
          <w:szCs w:val="24"/>
        </w:rPr>
        <w:t>администрации Ракитянского района</w:t>
      </w:r>
    </w:p>
    <w:p w14:paraId="3FFD9942" w14:textId="1504D51E" w:rsidR="0083354E" w:rsidRPr="001E7A00" w:rsidRDefault="001E7A00" w:rsidP="001E7A00">
      <w:pPr>
        <w:pStyle w:val="af0"/>
        <w:jc w:val="right"/>
        <w:rPr>
          <w:sz w:val="24"/>
          <w:szCs w:val="24"/>
        </w:rPr>
      </w:pPr>
      <w:r w:rsidRPr="001E7A00">
        <w:rPr>
          <w:sz w:val="24"/>
          <w:szCs w:val="24"/>
        </w:rPr>
        <w:t>от «      » июня 2024 г. № 209-11-</w:t>
      </w:r>
    </w:p>
    <w:p w14:paraId="72C83F80" w14:textId="77777777" w:rsidR="0083354E" w:rsidRDefault="0083354E" w:rsidP="00730EE0">
      <w:pPr>
        <w:rPr>
          <w:rFonts w:ascii="Times New Roman" w:hAnsi="Times New Roman"/>
          <w:sz w:val="28"/>
          <w:szCs w:val="28"/>
        </w:rPr>
      </w:pPr>
    </w:p>
    <w:p w14:paraId="398F51D9" w14:textId="77777777" w:rsidR="006E0D37" w:rsidRDefault="006E0D37" w:rsidP="006E0D37">
      <w:pPr>
        <w:pStyle w:val="af0"/>
        <w:spacing w:line="276" w:lineRule="auto"/>
        <w:ind w:left="426"/>
        <w:jc w:val="center"/>
        <w:rPr>
          <w:b/>
          <w:sz w:val="26"/>
          <w:szCs w:val="26"/>
        </w:rPr>
      </w:pPr>
      <w:r w:rsidRPr="00FF4091">
        <w:rPr>
          <w:b/>
          <w:sz w:val="26"/>
          <w:szCs w:val="26"/>
        </w:rPr>
        <w:t xml:space="preserve">Состав жюри </w:t>
      </w:r>
    </w:p>
    <w:p w14:paraId="59F19B90" w14:textId="61F61BA4" w:rsidR="006E0D37" w:rsidRDefault="006E0D37" w:rsidP="006E0D37">
      <w:pPr>
        <w:pStyle w:val="af0"/>
        <w:spacing w:line="276" w:lineRule="auto"/>
        <w:ind w:left="426"/>
        <w:jc w:val="center"/>
        <w:rPr>
          <w:b/>
          <w:sz w:val="26"/>
          <w:szCs w:val="26"/>
        </w:rPr>
      </w:pPr>
      <w:r w:rsidRPr="00FF4091">
        <w:rPr>
          <w:b/>
          <w:sz w:val="26"/>
          <w:szCs w:val="26"/>
        </w:rPr>
        <w:t xml:space="preserve">муниципального этапа </w:t>
      </w:r>
      <w:r>
        <w:rPr>
          <w:b/>
          <w:sz w:val="26"/>
          <w:szCs w:val="26"/>
        </w:rPr>
        <w:t>областн</w:t>
      </w:r>
      <w:r w:rsidRPr="00FF4091">
        <w:rPr>
          <w:b/>
          <w:sz w:val="26"/>
          <w:szCs w:val="26"/>
        </w:rPr>
        <w:t xml:space="preserve">ого конкурса </w:t>
      </w:r>
    </w:p>
    <w:p w14:paraId="2465489E" w14:textId="77777777" w:rsidR="006E0D37" w:rsidRDefault="006E0D37" w:rsidP="006E0D37">
      <w:pPr>
        <w:pStyle w:val="af0"/>
        <w:spacing w:line="276" w:lineRule="auto"/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творческих работ «Профессия строителя глазами детей», </w:t>
      </w:r>
    </w:p>
    <w:p w14:paraId="24E9C65F" w14:textId="4A43C18E" w:rsidR="006E0D37" w:rsidRPr="00FF4091" w:rsidRDefault="006E0D37" w:rsidP="006E0D37">
      <w:pPr>
        <w:pStyle w:val="af0"/>
        <w:spacing w:line="276" w:lineRule="auto"/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посвященного Дню строителя</w:t>
      </w:r>
    </w:p>
    <w:p w14:paraId="376BE2EF" w14:textId="77777777" w:rsidR="006E0D37" w:rsidRPr="00FF4091" w:rsidRDefault="006E0D37" w:rsidP="006E0D37">
      <w:pPr>
        <w:pStyle w:val="af0"/>
        <w:spacing w:line="276" w:lineRule="auto"/>
        <w:ind w:left="426"/>
        <w:jc w:val="both"/>
        <w:rPr>
          <w:sz w:val="26"/>
          <w:szCs w:val="26"/>
        </w:rPr>
      </w:pPr>
    </w:p>
    <w:p w14:paraId="40EDBC0C" w14:textId="77777777" w:rsidR="006E0D37" w:rsidRDefault="006E0D37" w:rsidP="006E0D37">
      <w:pPr>
        <w:pStyle w:val="af0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14:paraId="7B53EE4D" w14:textId="414CC290" w:rsidR="006E0D37" w:rsidRDefault="006E0D37" w:rsidP="006E0D37">
      <w:pPr>
        <w:pStyle w:val="af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Кучеренко А.С. – старший специалист отдела </w:t>
      </w:r>
      <w:r w:rsidRPr="00CF62C9">
        <w:rPr>
          <w:sz w:val="26"/>
          <w:szCs w:val="26"/>
          <w:lang w:bidi="ru-RU"/>
        </w:rPr>
        <w:t xml:space="preserve">воспитания, дополнительного образования и работы с одаренными детьми </w:t>
      </w:r>
      <w:r>
        <w:rPr>
          <w:sz w:val="26"/>
          <w:szCs w:val="26"/>
          <w:lang w:bidi="ru-RU"/>
        </w:rPr>
        <w:t>МКУ «Центр развития и оценки качества образования»</w:t>
      </w:r>
    </w:p>
    <w:p w14:paraId="5DE9E6EC" w14:textId="225C12DF" w:rsidR="006E0D37" w:rsidRPr="002F30EB" w:rsidRDefault="006E0D37" w:rsidP="006E0D37">
      <w:pPr>
        <w:pStyle w:val="af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r w:rsidRPr="002F30EB">
        <w:rPr>
          <w:sz w:val="26"/>
          <w:szCs w:val="26"/>
        </w:rPr>
        <w:t>Гончарова Л.А. – директор МАУ ДО «Ракитянский Дом детского творчества»</w:t>
      </w:r>
    </w:p>
    <w:p w14:paraId="714CDBC0" w14:textId="0D12B951" w:rsidR="006E0D37" w:rsidRDefault="006E0D37" w:rsidP="006E0D37">
      <w:pPr>
        <w:pStyle w:val="af0"/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F62C9">
        <w:rPr>
          <w:sz w:val="26"/>
          <w:szCs w:val="26"/>
        </w:rPr>
        <w:t xml:space="preserve">Шацких И.С. – </w:t>
      </w:r>
      <w:r>
        <w:rPr>
          <w:sz w:val="26"/>
          <w:szCs w:val="26"/>
        </w:rPr>
        <w:t>методист</w:t>
      </w:r>
      <w:r w:rsidRPr="00CF62C9">
        <w:rPr>
          <w:sz w:val="26"/>
          <w:szCs w:val="26"/>
        </w:rPr>
        <w:t xml:space="preserve"> МАУ ДО «Ракитя</w:t>
      </w:r>
      <w:r>
        <w:rPr>
          <w:sz w:val="26"/>
          <w:szCs w:val="26"/>
        </w:rPr>
        <w:t>нский Дом детского творчества»</w:t>
      </w:r>
    </w:p>
    <w:p w14:paraId="3388CD81" w14:textId="38D0E814" w:rsidR="00327167" w:rsidRDefault="00327167" w:rsidP="00327167">
      <w:pPr>
        <w:pStyle w:val="af0"/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4. Заболотная В.В. – учитель МОУ «Ракитянская средняя общеобразовательная школа № 2 им. А.И. Цыбулева»</w:t>
      </w:r>
    </w:p>
    <w:p w14:paraId="416411F8" w14:textId="4C3A4894" w:rsidR="00327167" w:rsidRDefault="00327167" w:rsidP="00327167">
      <w:pPr>
        <w:pStyle w:val="af0"/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5. Качалова Ю.А. – преподаватель МБУДО «Детская школа искусств им. В.П. Рудина»</w:t>
      </w:r>
    </w:p>
    <w:p w14:paraId="0738F622" w14:textId="77777777" w:rsidR="0083354E" w:rsidRDefault="0083354E" w:rsidP="00730EE0">
      <w:pPr>
        <w:rPr>
          <w:rFonts w:ascii="Times New Roman" w:hAnsi="Times New Roman"/>
          <w:sz w:val="28"/>
          <w:szCs w:val="28"/>
        </w:rPr>
      </w:pPr>
    </w:p>
    <w:p w14:paraId="2F4727BB" w14:textId="77777777" w:rsidR="0083354E" w:rsidRDefault="0083354E" w:rsidP="00730EE0">
      <w:pPr>
        <w:rPr>
          <w:rFonts w:ascii="Times New Roman" w:hAnsi="Times New Roman"/>
          <w:sz w:val="28"/>
          <w:szCs w:val="28"/>
        </w:rPr>
      </w:pPr>
    </w:p>
    <w:p w14:paraId="57CBFF4F" w14:textId="77777777" w:rsidR="0083354E" w:rsidRDefault="0083354E" w:rsidP="00730EE0">
      <w:pPr>
        <w:rPr>
          <w:rFonts w:ascii="Times New Roman" w:hAnsi="Times New Roman"/>
          <w:sz w:val="28"/>
          <w:szCs w:val="28"/>
        </w:rPr>
      </w:pPr>
    </w:p>
    <w:p w14:paraId="480E5363" w14:textId="77777777" w:rsidR="00FA6D57" w:rsidRDefault="00FA6D57" w:rsidP="00FA6D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p w14:paraId="68A1E710" w14:textId="77777777" w:rsidR="00FA6D57" w:rsidRPr="001E7A00" w:rsidRDefault="00F87597" w:rsidP="001E7A00">
      <w:pPr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</w:rPr>
      </w:pPr>
      <w:r w:rsidRPr="001E7A00">
        <w:rPr>
          <w:rFonts w:ascii="Times New Roman" w:hAnsi="Times New Roman"/>
          <w:bCs/>
          <w:sz w:val="24"/>
          <w:szCs w:val="24"/>
        </w:rPr>
        <w:t>Приложение</w:t>
      </w:r>
      <w:r w:rsidR="008A112A" w:rsidRPr="001E7A00">
        <w:rPr>
          <w:rFonts w:ascii="Times New Roman" w:hAnsi="Times New Roman"/>
          <w:bCs/>
          <w:sz w:val="24"/>
          <w:szCs w:val="24"/>
        </w:rPr>
        <w:t xml:space="preserve"> № 1</w:t>
      </w:r>
    </w:p>
    <w:p w14:paraId="262A3272" w14:textId="48511CC5" w:rsidR="00CC1663" w:rsidRPr="001E7A00" w:rsidRDefault="00E226D2" w:rsidP="001E7A0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1E7A00">
        <w:rPr>
          <w:rFonts w:ascii="Times New Roman" w:hAnsi="Times New Roman"/>
          <w:bCs/>
          <w:sz w:val="24"/>
          <w:szCs w:val="24"/>
        </w:rPr>
        <w:t>к п</w:t>
      </w:r>
      <w:r w:rsidR="0083354E" w:rsidRPr="001E7A00">
        <w:rPr>
          <w:rFonts w:ascii="Times New Roman" w:hAnsi="Times New Roman"/>
          <w:bCs/>
          <w:sz w:val="24"/>
          <w:szCs w:val="24"/>
        </w:rPr>
        <w:t xml:space="preserve">оложению о </w:t>
      </w:r>
      <w:r w:rsidR="00075888" w:rsidRPr="001E7A00">
        <w:rPr>
          <w:rFonts w:ascii="Times New Roman" w:hAnsi="Times New Roman"/>
          <w:sz w:val="24"/>
          <w:szCs w:val="24"/>
        </w:rPr>
        <w:t>проведении</w:t>
      </w:r>
      <w:r w:rsidR="00CC1663" w:rsidRPr="001E7A00">
        <w:rPr>
          <w:rFonts w:ascii="Times New Roman" w:hAnsi="Times New Roman"/>
          <w:sz w:val="24"/>
          <w:szCs w:val="24"/>
        </w:rPr>
        <w:t xml:space="preserve"> </w:t>
      </w:r>
      <w:r w:rsidR="001E7A00"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Pr="001E7A00">
        <w:rPr>
          <w:rFonts w:ascii="Times New Roman" w:hAnsi="Times New Roman"/>
          <w:sz w:val="24"/>
          <w:szCs w:val="24"/>
        </w:rPr>
        <w:t xml:space="preserve">областного </w:t>
      </w:r>
      <w:r w:rsidR="00075888" w:rsidRPr="001E7A00">
        <w:rPr>
          <w:rFonts w:ascii="Times New Roman" w:hAnsi="Times New Roman"/>
          <w:sz w:val="24"/>
          <w:szCs w:val="24"/>
        </w:rPr>
        <w:t xml:space="preserve"> конкурса творческих работ</w:t>
      </w:r>
    </w:p>
    <w:p w14:paraId="3BDE0CE4" w14:textId="77777777" w:rsidR="00075888" w:rsidRPr="001E7A00" w:rsidRDefault="00075888" w:rsidP="001E7A00">
      <w:pPr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</w:rPr>
      </w:pPr>
      <w:r w:rsidRPr="001E7A00">
        <w:rPr>
          <w:rFonts w:ascii="Times New Roman" w:hAnsi="Times New Roman"/>
          <w:bCs/>
          <w:sz w:val="24"/>
          <w:szCs w:val="24"/>
        </w:rPr>
        <w:t xml:space="preserve"> «Профессия</w:t>
      </w:r>
      <w:r w:rsidR="00CC1663" w:rsidRPr="001E7A00">
        <w:rPr>
          <w:rFonts w:ascii="Times New Roman" w:hAnsi="Times New Roman"/>
          <w:bCs/>
          <w:sz w:val="24"/>
          <w:szCs w:val="24"/>
        </w:rPr>
        <w:t xml:space="preserve"> </w:t>
      </w:r>
      <w:r w:rsidRPr="001E7A00">
        <w:rPr>
          <w:rFonts w:ascii="Times New Roman" w:hAnsi="Times New Roman"/>
          <w:bCs/>
          <w:sz w:val="24"/>
          <w:szCs w:val="24"/>
        </w:rPr>
        <w:t>строителя глазами детей», посвящённого Дню строителя</w:t>
      </w:r>
    </w:p>
    <w:p w14:paraId="50A159A0" w14:textId="77777777" w:rsidR="0083354E" w:rsidRPr="00FA6D57" w:rsidRDefault="0083354E" w:rsidP="00FA6D57">
      <w:pPr>
        <w:tabs>
          <w:tab w:val="left" w:pos="6285"/>
        </w:tabs>
        <w:spacing w:after="0" w:line="240" w:lineRule="auto"/>
        <w:ind w:firstLine="539"/>
        <w:rPr>
          <w:rFonts w:ascii="Times New Roman" w:hAnsi="Times New Roman"/>
          <w:bCs/>
          <w:szCs w:val="28"/>
        </w:rPr>
      </w:pPr>
    </w:p>
    <w:p w14:paraId="58F81DF3" w14:textId="77777777" w:rsidR="00C13A87" w:rsidRDefault="00C13A87" w:rsidP="00FA6D57">
      <w:pPr>
        <w:tabs>
          <w:tab w:val="left" w:pos="6285"/>
        </w:tabs>
        <w:spacing w:after="0" w:line="240" w:lineRule="auto"/>
        <w:ind w:firstLine="539"/>
        <w:rPr>
          <w:rFonts w:ascii="Times New Roman" w:hAnsi="Times New Roman"/>
          <w:bCs/>
          <w:szCs w:val="28"/>
        </w:rPr>
      </w:pPr>
    </w:p>
    <w:p w14:paraId="41A1D06A" w14:textId="77777777" w:rsidR="00FA6D57" w:rsidRPr="00FA6D57" w:rsidRDefault="00FA6D57" w:rsidP="00FA6D57">
      <w:pPr>
        <w:tabs>
          <w:tab w:val="left" w:pos="6285"/>
        </w:tabs>
        <w:spacing w:after="0" w:line="240" w:lineRule="auto"/>
        <w:ind w:firstLine="539"/>
        <w:rPr>
          <w:rFonts w:ascii="Times New Roman" w:hAnsi="Times New Roman"/>
          <w:bCs/>
          <w:szCs w:val="28"/>
        </w:rPr>
      </w:pPr>
    </w:p>
    <w:p w14:paraId="77C543E0" w14:textId="77777777" w:rsidR="0083354E" w:rsidRPr="0083354E" w:rsidRDefault="0083354E" w:rsidP="008335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354E">
        <w:rPr>
          <w:rFonts w:ascii="Times New Roman" w:hAnsi="Times New Roman"/>
          <w:b/>
          <w:bCs/>
          <w:sz w:val="28"/>
          <w:szCs w:val="28"/>
        </w:rPr>
        <w:t>Заявка</w:t>
      </w:r>
    </w:p>
    <w:p w14:paraId="7F97C636" w14:textId="77777777" w:rsidR="001E7A00" w:rsidRDefault="0083354E" w:rsidP="00075888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83354E">
        <w:rPr>
          <w:b/>
          <w:bCs/>
          <w:sz w:val="28"/>
          <w:szCs w:val="28"/>
        </w:rPr>
        <w:t xml:space="preserve">для участия в </w:t>
      </w:r>
      <w:r w:rsidR="001E7A00">
        <w:rPr>
          <w:b/>
          <w:bCs/>
          <w:sz w:val="28"/>
          <w:szCs w:val="28"/>
        </w:rPr>
        <w:t xml:space="preserve">муниципальном этапе </w:t>
      </w:r>
    </w:p>
    <w:p w14:paraId="65C9F29E" w14:textId="72248F3B" w:rsidR="00075888" w:rsidRPr="006E4C23" w:rsidRDefault="00897E72" w:rsidP="00075888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областно</w:t>
      </w:r>
      <w:r w:rsidR="001E7A00">
        <w:rPr>
          <w:rFonts w:cs="Times New Roman"/>
          <w:b/>
          <w:sz w:val="28"/>
          <w:szCs w:val="28"/>
        </w:rPr>
        <w:t>го</w:t>
      </w:r>
      <w:r w:rsidR="00075888">
        <w:rPr>
          <w:b/>
          <w:sz w:val="28"/>
          <w:szCs w:val="28"/>
        </w:rPr>
        <w:t xml:space="preserve"> конкурс</w:t>
      </w:r>
      <w:r w:rsidR="001E7A00">
        <w:rPr>
          <w:b/>
          <w:sz w:val="28"/>
          <w:szCs w:val="28"/>
        </w:rPr>
        <w:t>а</w:t>
      </w:r>
      <w:r w:rsidR="00CC1663">
        <w:rPr>
          <w:b/>
          <w:sz w:val="28"/>
          <w:szCs w:val="28"/>
        </w:rPr>
        <w:t xml:space="preserve"> </w:t>
      </w:r>
      <w:r w:rsidR="00075888" w:rsidRPr="006E4C23">
        <w:rPr>
          <w:rFonts w:cs="Times New Roman"/>
          <w:b/>
          <w:sz w:val="28"/>
          <w:szCs w:val="28"/>
        </w:rPr>
        <w:t>творческих работ</w:t>
      </w:r>
    </w:p>
    <w:p w14:paraId="0F6D7630" w14:textId="77777777" w:rsidR="00075888" w:rsidRPr="006E4C23" w:rsidRDefault="00075888" w:rsidP="00075888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6E4C23">
        <w:rPr>
          <w:rFonts w:cs="Times New Roman"/>
          <w:b/>
          <w:bCs/>
          <w:sz w:val="28"/>
          <w:szCs w:val="28"/>
        </w:rPr>
        <w:t xml:space="preserve">«Профессия строителя глазами детей», </w:t>
      </w:r>
    </w:p>
    <w:p w14:paraId="755BBA4B" w14:textId="77777777" w:rsidR="00075888" w:rsidRPr="006E4C23" w:rsidRDefault="00075888" w:rsidP="00075888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6E4C23">
        <w:rPr>
          <w:rFonts w:cs="Times New Roman"/>
          <w:b/>
          <w:bCs/>
          <w:sz w:val="28"/>
          <w:szCs w:val="28"/>
        </w:rPr>
        <w:t>посвящённого Дню строителя</w:t>
      </w:r>
    </w:p>
    <w:p w14:paraId="5B06CB8D" w14:textId="77777777" w:rsidR="0083354E" w:rsidRPr="0083354E" w:rsidRDefault="0083354E" w:rsidP="00075888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14:paraId="2EBBC740" w14:textId="77777777" w:rsidR="0083354E" w:rsidRPr="0083354E" w:rsidRDefault="0083354E" w:rsidP="0083354E">
      <w:pPr>
        <w:spacing w:after="0" w:line="240" w:lineRule="auto"/>
        <w:rPr>
          <w:rFonts w:ascii="Times New Roman" w:hAnsi="Times New Roman"/>
          <w:bCs/>
          <w:szCs w:val="28"/>
        </w:rPr>
      </w:pPr>
    </w:p>
    <w:p w14:paraId="74D7B2B8" w14:textId="77777777" w:rsidR="003D51F0" w:rsidRPr="0083354E" w:rsidRDefault="0083354E" w:rsidP="008335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354E">
        <w:rPr>
          <w:rFonts w:ascii="Times New Roman" w:hAnsi="Times New Roman"/>
          <w:bCs/>
          <w:sz w:val="28"/>
          <w:szCs w:val="28"/>
        </w:rPr>
        <w:t>1.Территория _______________________</w:t>
      </w:r>
      <w:r w:rsidR="00E0753B">
        <w:rPr>
          <w:rFonts w:ascii="Times New Roman" w:hAnsi="Times New Roman"/>
          <w:bCs/>
          <w:sz w:val="28"/>
          <w:szCs w:val="28"/>
        </w:rPr>
        <w:t>_______________________________</w:t>
      </w:r>
    </w:p>
    <w:p w14:paraId="11F04032" w14:textId="77777777" w:rsidR="0083354E" w:rsidRPr="003D51F0" w:rsidRDefault="0083354E" w:rsidP="008335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354E">
        <w:rPr>
          <w:rFonts w:ascii="Times New Roman" w:hAnsi="Times New Roman"/>
          <w:bCs/>
          <w:sz w:val="28"/>
          <w:szCs w:val="28"/>
        </w:rPr>
        <w:t>2. ФИО автора</w:t>
      </w:r>
      <w:r>
        <w:rPr>
          <w:rFonts w:ascii="Times New Roman" w:hAnsi="Times New Roman"/>
          <w:bCs/>
          <w:sz w:val="28"/>
          <w:szCs w:val="28"/>
        </w:rPr>
        <w:t xml:space="preserve"> (полностью)</w:t>
      </w:r>
      <w:r w:rsidRPr="003D51F0">
        <w:rPr>
          <w:rFonts w:ascii="Times New Roman" w:hAnsi="Times New Roman"/>
          <w:bCs/>
          <w:sz w:val="28"/>
          <w:szCs w:val="28"/>
        </w:rPr>
        <w:t>________________________________________</w:t>
      </w:r>
      <w:r w:rsidR="00E0753B" w:rsidRPr="003D51F0">
        <w:rPr>
          <w:rFonts w:ascii="Times New Roman" w:hAnsi="Times New Roman"/>
          <w:bCs/>
          <w:sz w:val="28"/>
          <w:szCs w:val="28"/>
        </w:rPr>
        <w:t>__</w:t>
      </w:r>
    </w:p>
    <w:p w14:paraId="48DB81AD" w14:textId="77777777" w:rsidR="003D51F0" w:rsidRDefault="0083354E" w:rsidP="008335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354E">
        <w:rPr>
          <w:rFonts w:ascii="Times New Roman" w:hAnsi="Times New Roman"/>
          <w:bCs/>
          <w:sz w:val="28"/>
          <w:szCs w:val="28"/>
        </w:rPr>
        <w:t>3. Дата, месяц, год рождения __________</w:t>
      </w:r>
      <w:r w:rsidR="00E0753B">
        <w:rPr>
          <w:rFonts w:ascii="Times New Roman" w:hAnsi="Times New Roman"/>
          <w:bCs/>
          <w:sz w:val="28"/>
          <w:szCs w:val="28"/>
        </w:rPr>
        <w:t>_______________________________</w:t>
      </w:r>
    </w:p>
    <w:p w14:paraId="280A9693" w14:textId="77777777" w:rsidR="00075888" w:rsidRPr="0083354E" w:rsidRDefault="00075888" w:rsidP="008335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83354E">
        <w:rPr>
          <w:rFonts w:ascii="Times New Roman" w:hAnsi="Times New Roman"/>
          <w:bCs/>
          <w:sz w:val="28"/>
          <w:szCs w:val="28"/>
        </w:rPr>
        <w:t>. Номинация</w:t>
      </w:r>
      <w:r w:rsidR="003D51F0" w:rsidRPr="0083354E">
        <w:rPr>
          <w:rFonts w:ascii="Times New Roman" w:hAnsi="Times New Roman"/>
          <w:bCs/>
          <w:sz w:val="28"/>
          <w:szCs w:val="28"/>
        </w:rPr>
        <w:t>______________</w:t>
      </w:r>
      <w:r w:rsidR="003D51F0">
        <w:rPr>
          <w:rFonts w:ascii="Times New Roman" w:hAnsi="Times New Roman"/>
          <w:bCs/>
          <w:sz w:val="28"/>
          <w:szCs w:val="28"/>
        </w:rPr>
        <w:t>________________________________________</w:t>
      </w:r>
    </w:p>
    <w:p w14:paraId="393F5F3E" w14:textId="77777777" w:rsidR="0083354E" w:rsidRPr="0083354E" w:rsidRDefault="00075888" w:rsidP="008335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83354E" w:rsidRPr="0083354E">
        <w:rPr>
          <w:rFonts w:ascii="Times New Roman" w:hAnsi="Times New Roman"/>
          <w:bCs/>
          <w:sz w:val="28"/>
          <w:szCs w:val="28"/>
        </w:rPr>
        <w:t>. Возрастная категория ______________</w:t>
      </w:r>
      <w:r w:rsidR="00E0753B">
        <w:rPr>
          <w:rFonts w:ascii="Times New Roman" w:hAnsi="Times New Roman"/>
          <w:bCs/>
          <w:sz w:val="28"/>
          <w:szCs w:val="28"/>
        </w:rPr>
        <w:t>_______________________________</w:t>
      </w:r>
    </w:p>
    <w:p w14:paraId="4F359F32" w14:textId="77777777" w:rsidR="0083354E" w:rsidRDefault="0083354E" w:rsidP="0083354E">
      <w:pPr>
        <w:spacing w:after="0"/>
        <w:rPr>
          <w:rFonts w:ascii="Times New Roman" w:hAnsi="Times New Roman"/>
          <w:bCs/>
          <w:sz w:val="28"/>
          <w:szCs w:val="28"/>
        </w:rPr>
      </w:pPr>
      <w:r w:rsidRPr="0083354E">
        <w:rPr>
          <w:rFonts w:ascii="Times New Roman" w:hAnsi="Times New Roman"/>
          <w:bCs/>
          <w:sz w:val="28"/>
          <w:szCs w:val="28"/>
        </w:rPr>
        <w:t xml:space="preserve">6. Образовательная организация </w:t>
      </w:r>
      <w:r w:rsidRPr="00FB03EB">
        <w:rPr>
          <w:rFonts w:ascii="Times New Roman" w:hAnsi="Times New Roman"/>
          <w:bCs/>
          <w:sz w:val="28"/>
          <w:szCs w:val="28"/>
        </w:rPr>
        <w:t xml:space="preserve">(по Уставу) </w:t>
      </w:r>
      <w:r>
        <w:rPr>
          <w:rFonts w:ascii="Times New Roman" w:hAnsi="Times New Roman"/>
          <w:bCs/>
          <w:sz w:val="28"/>
          <w:szCs w:val="28"/>
        </w:rPr>
        <w:t>____________________________</w:t>
      </w:r>
    </w:p>
    <w:p w14:paraId="57291A8D" w14:textId="77777777" w:rsidR="003D51F0" w:rsidRPr="0083354E" w:rsidRDefault="003D51F0" w:rsidP="0083354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Телефон</w:t>
      </w:r>
      <w:r w:rsidR="00DA4EAD">
        <w:rPr>
          <w:rFonts w:ascii="Times New Roman" w:hAnsi="Times New Roman"/>
          <w:bCs/>
          <w:sz w:val="28"/>
          <w:szCs w:val="28"/>
        </w:rPr>
        <w:t>, адрес электронной почты образовательной организации________</w:t>
      </w:r>
    </w:p>
    <w:p w14:paraId="5EEC87CF" w14:textId="77777777" w:rsidR="00897E72" w:rsidRPr="003D51F0" w:rsidRDefault="00DA4EAD" w:rsidP="0083354E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83354E" w:rsidRPr="0083354E">
        <w:rPr>
          <w:rFonts w:ascii="Times New Roman" w:hAnsi="Times New Roman"/>
          <w:bCs/>
          <w:sz w:val="28"/>
          <w:szCs w:val="28"/>
        </w:rPr>
        <w:t xml:space="preserve">. ФИО руководителя (полностью), контактный телефон </w:t>
      </w:r>
      <w:r w:rsidR="0083354E">
        <w:rPr>
          <w:rFonts w:ascii="Times New Roman" w:hAnsi="Times New Roman"/>
          <w:bCs/>
          <w:i/>
          <w:sz w:val="28"/>
          <w:szCs w:val="28"/>
        </w:rPr>
        <w:t>_________________</w:t>
      </w:r>
    </w:p>
    <w:p w14:paraId="33230251" w14:textId="77777777" w:rsidR="0083354E" w:rsidRPr="0083354E" w:rsidRDefault="00DA4EAD" w:rsidP="0083354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83354E" w:rsidRPr="0083354E">
        <w:rPr>
          <w:rFonts w:ascii="Times New Roman" w:hAnsi="Times New Roman"/>
          <w:bCs/>
          <w:sz w:val="28"/>
          <w:szCs w:val="28"/>
        </w:rPr>
        <w:t>. Название работы</w:t>
      </w:r>
      <w:r w:rsidR="00075888">
        <w:rPr>
          <w:rFonts w:ascii="Times New Roman" w:hAnsi="Times New Roman"/>
          <w:bCs/>
          <w:sz w:val="28"/>
          <w:szCs w:val="28"/>
        </w:rPr>
        <w:t>__________________</w:t>
      </w:r>
      <w:r w:rsidR="00E0753B">
        <w:rPr>
          <w:rFonts w:ascii="Times New Roman" w:hAnsi="Times New Roman"/>
          <w:bCs/>
          <w:sz w:val="28"/>
          <w:szCs w:val="28"/>
        </w:rPr>
        <w:t>_______________________________</w:t>
      </w:r>
    </w:p>
    <w:p w14:paraId="611CA967" w14:textId="77777777" w:rsidR="0083354E" w:rsidRPr="0083354E" w:rsidRDefault="0083354E" w:rsidP="0083354E">
      <w:pPr>
        <w:rPr>
          <w:rFonts w:ascii="Times New Roman" w:hAnsi="Times New Roman"/>
          <w:bCs/>
          <w:szCs w:val="28"/>
        </w:rPr>
      </w:pPr>
    </w:p>
    <w:p w14:paraId="239BB54D" w14:textId="77777777" w:rsidR="0083354E" w:rsidRPr="000A36DC" w:rsidRDefault="0083354E" w:rsidP="000A36DC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36DC">
        <w:rPr>
          <w:rFonts w:ascii="Times New Roman" w:hAnsi="Times New Roman"/>
          <w:bCs/>
          <w:sz w:val="28"/>
          <w:szCs w:val="28"/>
        </w:rPr>
        <w:t>К заявке необхо</w:t>
      </w:r>
      <w:r w:rsidR="000A36DC" w:rsidRPr="000A36DC">
        <w:rPr>
          <w:rFonts w:ascii="Times New Roman" w:hAnsi="Times New Roman"/>
          <w:bCs/>
          <w:sz w:val="28"/>
          <w:szCs w:val="28"/>
        </w:rPr>
        <w:t>димо</w:t>
      </w:r>
      <w:r w:rsidRPr="000A36DC">
        <w:rPr>
          <w:rFonts w:ascii="Times New Roman" w:hAnsi="Times New Roman"/>
          <w:bCs/>
          <w:sz w:val="28"/>
          <w:szCs w:val="28"/>
        </w:rPr>
        <w:t xml:space="preserve"> предоставить согласие родите</w:t>
      </w:r>
      <w:r w:rsidR="000A36DC" w:rsidRPr="000A36DC">
        <w:rPr>
          <w:rFonts w:ascii="Times New Roman" w:hAnsi="Times New Roman"/>
          <w:bCs/>
          <w:sz w:val="28"/>
          <w:szCs w:val="28"/>
        </w:rPr>
        <w:t xml:space="preserve">лей </w:t>
      </w:r>
      <w:r w:rsidRPr="000A36DC">
        <w:rPr>
          <w:rFonts w:ascii="Times New Roman" w:hAnsi="Times New Roman"/>
          <w:bCs/>
          <w:sz w:val="28"/>
          <w:szCs w:val="28"/>
        </w:rPr>
        <w:t xml:space="preserve">(законных представителей) на обработку персональных </w:t>
      </w:r>
      <w:r w:rsidR="000A36DC">
        <w:rPr>
          <w:rFonts w:ascii="Times New Roman" w:hAnsi="Times New Roman"/>
          <w:bCs/>
          <w:sz w:val="28"/>
          <w:szCs w:val="28"/>
        </w:rPr>
        <w:t>д</w:t>
      </w:r>
      <w:r w:rsidRPr="000A36DC">
        <w:rPr>
          <w:rFonts w:ascii="Times New Roman" w:hAnsi="Times New Roman"/>
          <w:bCs/>
          <w:sz w:val="28"/>
          <w:szCs w:val="28"/>
        </w:rPr>
        <w:t xml:space="preserve">анных. </w:t>
      </w:r>
    </w:p>
    <w:p w14:paraId="16C6A5F4" w14:textId="77777777" w:rsidR="00E0753B" w:rsidRDefault="00E0753B" w:rsidP="0083354E">
      <w:pPr>
        <w:pStyle w:val="ac"/>
      </w:pPr>
    </w:p>
    <w:p w14:paraId="5DD93544" w14:textId="77777777" w:rsidR="00E0753B" w:rsidRDefault="00E0753B" w:rsidP="0083354E">
      <w:pPr>
        <w:pStyle w:val="ac"/>
      </w:pPr>
    </w:p>
    <w:p w14:paraId="70DD514F" w14:textId="77777777" w:rsidR="00E0753B" w:rsidRDefault="00E0753B" w:rsidP="0083354E">
      <w:pPr>
        <w:pStyle w:val="ac"/>
      </w:pPr>
    </w:p>
    <w:p w14:paraId="75853B35" w14:textId="77777777" w:rsidR="00E0753B" w:rsidRDefault="00E0753B" w:rsidP="0083354E">
      <w:pPr>
        <w:pStyle w:val="ac"/>
      </w:pPr>
    </w:p>
    <w:p w14:paraId="133D55AB" w14:textId="77777777" w:rsidR="00E0753B" w:rsidRDefault="00E0753B" w:rsidP="0083354E">
      <w:pPr>
        <w:pStyle w:val="ac"/>
      </w:pPr>
    </w:p>
    <w:p w14:paraId="330C4CE0" w14:textId="77777777" w:rsidR="00E0753B" w:rsidRDefault="00E0753B" w:rsidP="0083354E">
      <w:pPr>
        <w:pStyle w:val="ac"/>
      </w:pPr>
    </w:p>
    <w:p w14:paraId="79EDF959" w14:textId="77777777" w:rsidR="00E0753B" w:rsidRDefault="00E0753B" w:rsidP="0083354E">
      <w:pPr>
        <w:pStyle w:val="ac"/>
      </w:pPr>
    </w:p>
    <w:p w14:paraId="3983D294" w14:textId="77777777" w:rsidR="0083354E" w:rsidRDefault="0083354E" w:rsidP="0083354E">
      <w:pPr>
        <w:pStyle w:val="ac"/>
      </w:pPr>
    </w:p>
    <w:p w14:paraId="11324C5D" w14:textId="77777777" w:rsidR="00DE06BA" w:rsidRDefault="00DE06BA" w:rsidP="0083354E">
      <w:pPr>
        <w:pStyle w:val="ac"/>
      </w:pPr>
    </w:p>
    <w:p w14:paraId="51A84208" w14:textId="77777777" w:rsidR="00DE06BA" w:rsidRDefault="00DE06BA" w:rsidP="0083354E">
      <w:pPr>
        <w:pStyle w:val="ac"/>
      </w:pPr>
    </w:p>
    <w:p w14:paraId="3EFA1A3A" w14:textId="7C9C0883" w:rsidR="00DE06BA" w:rsidRDefault="00DE06BA" w:rsidP="0083354E">
      <w:pPr>
        <w:pStyle w:val="ac"/>
      </w:pPr>
    </w:p>
    <w:p w14:paraId="08FF9662" w14:textId="5038ECC4" w:rsidR="001E7A00" w:rsidRDefault="001E7A00" w:rsidP="0083354E">
      <w:pPr>
        <w:pStyle w:val="ac"/>
      </w:pPr>
    </w:p>
    <w:p w14:paraId="32DFF9C4" w14:textId="557D9085" w:rsidR="001E7A00" w:rsidRDefault="001E7A00" w:rsidP="0083354E">
      <w:pPr>
        <w:pStyle w:val="ac"/>
      </w:pPr>
    </w:p>
    <w:p w14:paraId="4D1E209F" w14:textId="17D65998" w:rsidR="001E7A00" w:rsidRDefault="001E7A00" w:rsidP="0083354E">
      <w:pPr>
        <w:pStyle w:val="ac"/>
      </w:pPr>
    </w:p>
    <w:p w14:paraId="1537C9EE" w14:textId="77777777" w:rsidR="001E7A00" w:rsidRDefault="001E7A00" w:rsidP="0083354E">
      <w:pPr>
        <w:pStyle w:val="ac"/>
      </w:pPr>
    </w:p>
    <w:p w14:paraId="1BCCFD70" w14:textId="1B317222" w:rsidR="00FA73D9" w:rsidRDefault="00FA73D9" w:rsidP="00075888">
      <w:pPr>
        <w:tabs>
          <w:tab w:val="left" w:pos="10915"/>
        </w:tabs>
        <w:jc w:val="both"/>
        <w:rPr>
          <w:bCs/>
          <w:sz w:val="28"/>
          <w:szCs w:val="28"/>
        </w:rPr>
      </w:pPr>
    </w:p>
    <w:p w14:paraId="52F44C4E" w14:textId="77777777" w:rsidR="001E7A00" w:rsidRDefault="001E7A00" w:rsidP="00075888">
      <w:pPr>
        <w:tabs>
          <w:tab w:val="left" w:pos="10915"/>
        </w:tabs>
        <w:jc w:val="both"/>
        <w:rPr>
          <w:bCs/>
          <w:sz w:val="28"/>
          <w:szCs w:val="28"/>
        </w:rPr>
      </w:pPr>
    </w:p>
    <w:p w14:paraId="2223676A" w14:textId="77777777" w:rsidR="008A112A" w:rsidRPr="001E7A00" w:rsidRDefault="008A112A" w:rsidP="001E7A00">
      <w:pPr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</w:rPr>
      </w:pPr>
      <w:r w:rsidRPr="008A112A">
        <w:rPr>
          <w:rFonts w:ascii="Times New Roman" w:hAnsi="Times New Roman"/>
          <w:bCs/>
          <w:sz w:val="26"/>
          <w:szCs w:val="26"/>
        </w:rPr>
        <w:t xml:space="preserve">            </w:t>
      </w:r>
      <w:r w:rsidRPr="001E7A00">
        <w:rPr>
          <w:rFonts w:ascii="Times New Roman" w:hAnsi="Times New Roman"/>
          <w:bCs/>
          <w:sz w:val="24"/>
          <w:szCs w:val="24"/>
        </w:rPr>
        <w:t>Приложение № 2</w:t>
      </w:r>
    </w:p>
    <w:p w14:paraId="43430A0D" w14:textId="7F14EB5A" w:rsidR="00CC1663" w:rsidRPr="001E7A00" w:rsidRDefault="008A112A" w:rsidP="001E7A00">
      <w:pPr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</w:rPr>
      </w:pPr>
      <w:r w:rsidRPr="001E7A00">
        <w:rPr>
          <w:rFonts w:ascii="Times New Roman" w:hAnsi="Times New Roman"/>
          <w:bCs/>
          <w:sz w:val="24"/>
          <w:szCs w:val="24"/>
        </w:rPr>
        <w:t xml:space="preserve">к положению о </w:t>
      </w:r>
      <w:r w:rsidRPr="001E7A00">
        <w:rPr>
          <w:rFonts w:ascii="Times New Roman" w:hAnsi="Times New Roman"/>
          <w:sz w:val="24"/>
          <w:szCs w:val="24"/>
        </w:rPr>
        <w:t xml:space="preserve">проведении </w:t>
      </w:r>
      <w:r w:rsidR="001E7A00"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Pr="001E7A00">
        <w:rPr>
          <w:rFonts w:ascii="Times New Roman" w:hAnsi="Times New Roman"/>
          <w:sz w:val="24"/>
          <w:szCs w:val="24"/>
        </w:rPr>
        <w:t>областного  конкурса творческих работ</w:t>
      </w:r>
      <w:r w:rsidRPr="001E7A00">
        <w:rPr>
          <w:rFonts w:ascii="Times New Roman" w:hAnsi="Times New Roman"/>
          <w:bCs/>
          <w:sz w:val="24"/>
          <w:szCs w:val="24"/>
        </w:rPr>
        <w:t xml:space="preserve"> </w:t>
      </w:r>
    </w:p>
    <w:p w14:paraId="7DE56591" w14:textId="77777777" w:rsidR="008A112A" w:rsidRPr="001E7A00" w:rsidRDefault="008A112A" w:rsidP="001E7A00">
      <w:pPr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</w:rPr>
      </w:pPr>
      <w:r w:rsidRPr="001E7A00">
        <w:rPr>
          <w:rFonts w:ascii="Times New Roman" w:hAnsi="Times New Roman"/>
          <w:bCs/>
          <w:sz w:val="24"/>
          <w:szCs w:val="24"/>
        </w:rPr>
        <w:t>«Профессия строителя глазами детей», посвящённого Дню строителя</w:t>
      </w:r>
    </w:p>
    <w:p w14:paraId="64766B80" w14:textId="77777777" w:rsidR="00FB03EB" w:rsidRDefault="00FB03EB" w:rsidP="0083354E">
      <w:pPr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</w:p>
    <w:p w14:paraId="2E070935" w14:textId="77777777" w:rsidR="008A112A" w:rsidRDefault="008A112A" w:rsidP="0083354E">
      <w:pPr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</w:p>
    <w:p w14:paraId="5EF90BD2" w14:textId="77777777" w:rsidR="008A112A" w:rsidRDefault="008A112A" w:rsidP="0083354E">
      <w:pPr>
        <w:spacing w:after="0" w:line="240" w:lineRule="auto"/>
        <w:ind w:left="4395"/>
        <w:jc w:val="center"/>
        <w:rPr>
          <w:rFonts w:ascii="Times New Roman" w:hAnsi="Times New Roman"/>
          <w:b/>
          <w:sz w:val="28"/>
          <w:szCs w:val="28"/>
        </w:rPr>
      </w:pPr>
    </w:p>
    <w:p w14:paraId="134761C4" w14:textId="77777777" w:rsidR="00FB03EB" w:rsidRPr="006769B7" w:rsidRDefault="00FB03EB" w:rsidP="00FB0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B7">
        <w:rPr>
          <w:rFonts w:ascii="Times New Roman" w:hAnsi="Times New Roman"/>
          <w:b/>
          <w:sz w:val="24"/>
          <w:szCs w:val="24"/>
        </w:rPr>
        <w:t>СОГЛАСИЕ</w:t>
      </w:r>
    </w:p>
    <w:p w14:paraId="347E53F3" w14:textId="77777777" w:rsidR="00FB03EB" w:rsidRDefault="00FB03EB" w:rsidP="00FB0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B7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6D677082" w14:textId="77777777" w:rsidR="00FB03EB" w:rsidRPr="006769B7" w:rsidRDefault="00FB03EB" w:rsidP="00FB0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42643" w14:textId="77777777" w:rsidR="00FB03EB" w:rsidRPr="006769B7" w:rsidRDefault="00FB03EB" w:rsidP="00FB03EB">
      <w:pPr>
        <w:spacing w:after="0"/>
        <w:ind w:right="139"/>
        <w:jc w:val="both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Я, 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6769B7">
        <w:rPr>
          <w:rFonts w:ascii="Times New Roman" w:hAnsi="Times New Roman"/>
          <w:sz w:val="20"/>
          <w:szCs w:val="20"/>
        </w:rPr>
        <w:t>,</w:t>
      </w:r>
    </w:p>
    <w:p w14:paraId="1B4C95B5" w14:textId="77777777" w:rsidR="00FB03EB" w:rsidRPr="006769B7" w:rsidRDefault="00FB03EB" w:rsidP="00FB03EB">
      <w:pPr>
        <w:spacing w:after="0"/>
        <w:ind w:right="139"/>
        <w:jc w:val="center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(фамилия, имя, отчество родителя/опекуна полностью)</w:t>
      </w:r>
    </w:p>
    <w:p w14:paraId="64181186" w14:textId="77777777" w:rsidR="00FB03EB" w:rsidRPr="006769B7" w:rsidRDefault="00FB03EB" w:rsidP="00FB03EB">
      <w:pPr>
        <w:pStyle w:val="a4"/>
        <w:spacing w:after="0"/>
        <w:ind w:right="139"/>
        <w:outlineLvl w:val="0"/>
        <w:rPr>
          <w:rStyle w:val="af"/>
          <w:b w:val="0"/>
          <w:sz w:val="20"/>
          <w:szCs w:val="20"/>
        </w:rPr>
      </w:pPr>
      <w:r w:rsidRPr="006769B7">
        <w:rPr>
          <w:rStyle w:val="af"/>
          <w:b w:val="0"/>
          <w:sz w:val="20"/>
          <w:szCs w:val="20"/>
        </w:rPr>
        <w:t>проживающий по адресу ______________________________________________________________________</w:t>
      </w:r>
      <w:r>
        <w:rPr>
          <w:rStyle w:val="af"/>
          <w:b w:val="0"/>
          <w:sz w:val="20"/>
          <w:szCs w:val="20"/>
        </w:rPr>
        <w:t>__</w:t>
      </w:r>
      <w:r w:rsidR="00E0753B">
        <w:rPr>
          <w:rStyle w:val="af"/>
          <w:b w:val="0"/>
          <w:sz w:val="20"/>
          <w:szCs w:val="20"/>
        </w:rPr>
        <w:t>____________________</w:t>
      </w:r>
    </w:p>
    <w:p w14:paraId="0A653A8B" w14:textId="77777777" w:rsidR="00FB03EB" w:rsidRPr="006769B7" w:rsidRDefault="00FB03EB" w:rsidP="00FB03EB">
      <w:pPr>
        <w:pStyle w:val="a4"/>
        <w:spacing w:after="0"/>
        <w:ind w:right="139"/>
        <w:outlineLvl w:val="0"/>
        <w:rPr>
          <w:rStyle w:val="af"/>
          <w:b w:val="0"/>
          <w:sz w:val="20"/>
          <w:szCs w:val="20"/>
        </w:rPr>
      </w:pPr>
      <w:r w:rsidRPr="006769B7">
        <w:rPr>
          <w:rStyle w:val="af"/>
          <w:b w:val="0"/>
          <w:sz w:val="20"/>
          <w:szCs w:val="20"/>
        </w:rPr>
        <w:t>____________________________________________________________</w:t>
      </w:r>
      <w:r w:rsidR="00E0753B">
        <w:rPr>
          <w:rStyle w:val="af"/>
          <w:b w:val="0"/>
          <w:sz w:val="20"/>
          <w:szCs w:val="20"/>
        </w:rPr>
        <w:t>________________________________</w:t>
      </w:r>
    </w:p>
    <w:p w14:paraId="68839972" w14:textId="77777777" w:rsidR="00FB03EB" w:rsidRPr="006769B7" w:rsidRDefault="00FB03EB" w:rsidP="00FB03EB">
      <w:pPr>
        <w:ind w:right="139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Паспортные данные (серия, номер, дата выдачи, кем выдан):________</w:t>
      </w:r>
      <w:r w:rsidR="00E0753B">
        <w:rPr>
          <w:rFonts w:ascii="Times New Roman" w:hAnsi="Times New Roman"/>
          <w:sz w:val="20"/>
          <w:szCs w:val="20"/>
        </w:rPr>
        <w:t>________________________________</w:t>
      </w:r>
    </w:p>
    <w:p w14:paraId="1BA29809" w14:textId="77777777" w:rsidR="00FB03EB" w:rsidRPr="006769B7" w:rsidRDefault="00FB03EB" w:rsidP="00FB03EB">
      <w:pPr>
        <w:pStyle w:val="a4"/>
        <w:spacing w:after="0"/>
        <w:ind w:right="139"/>
        <w:outlineLvl w:val="0"/>
        <w:rPr>
          <w:rStyle w:val="af"/>
          <w:b w:val="0"/>
          <w:sz w:val="20"/>
          <w:szCs w:val="20"/>
        </w:rPr>
      </w:pPr>
      <w:r w:rsidRPr="006769B7">
        <w:rPr>
          <w:rFonts w:cs="Times New Roman"/>
          <w:sz w:val="20"/>
          <w:szCs w:val="20"/>
        </w:rPr>
        <w:t>__________________________________________________________________________</w:t>
      </w:r>
      <w:r w:rsidR="00E0753B">
        <w:rPr>
          <w:rFonts w:cs="Times New Roman"/>
          <w:sz w:val="20"/>
          <w:szCs w:val="20"/>
        </w:rPr>
        <w:t>__________________</w:t>
      </w:r>
      <w:r w:rsidR="00E0753B">
        <w:rPr>
          <w:rStyle w:val="af"/>
          <w:b w:val="0"/>
          <w:sz w:val="20"/>
          <w:szCs w:val="20"/>
        </w:rPr>
        <w:t xml:space="preserve">на основании </w:t>
      </w:r>
      <w:r w:rsidRPr="006769B7">
        <w:rPr>
          <w:rStyle w:val="af"/>
          <w:b w:val="0"/>
          <w:sz w:val="20"/>
          <w:szCs w:val="20"/>
        </w:rPr>
        <w:t>___________________________________________________________</w:t>
      </w:r>
      <w:r w:rsidR="00E0753B">
        <w:rPr>
          <w:rStyle w:val="af"/>
          <w:b w:val="0"/>
          <w:sz w:val="20"/>
          <w:szCs w:val="20"/>
        </w:rPr>
        <w:t>____________________</w:t>
      </w:r>
      <w:r w:rsidRPr="006769B7">
        <w:rPr>
          <w:rStyle w:val="af"/>
          <w:b w:val="0"/>
          <w:sz w:val="20"/>
          <w:szCs w:val="20"/>
        </w:rPr>
        <w:t>,</w:t>
      </w:r>
    </w:p>
    <w:p w14:paraId="47AF6125" w14:textId="77777777" w:rsidR="00FB03EB" w:rsidRPr="006769B7" w:rsidRDefault="00FB03EB" w:rsidP="00FB03EB">
      <w:pPr>
        <w:pStyle w:val="a4"/>
        <w:spacing w:after="0"/>
        <w:ind w:right="139" w:firstLine="540"/>
        <w:jc w:val="center"/>
        <w:rPr>
          <w:rStyle w:val="af"/>
          <w:b w:val="0"/>
          <w:sz w:val="20"/>
          <w:szCs w:val="20"/>
        </w:rPr>
      </w:pPr>
      <w:r w:rsidRPr="006769B7">
        <w:rPr>
          <w:rStyle w:val="af"/>
          <w:b w:val="0"/>
          <w:sz w:val="20"/>
          <w:szCs w:val="20"/>
        </w:rPr>
        <w:t xml:space="preserve">  (реквизиты доверенности или иного документа, подтверждающего полномочия представителя)</w:t>
      </w:r>
    </w:p>
    <w:p w14:paraId="2E2E940C" w14:textId="77777777" w:rsidR="00FB03EB" w:rsidRPr="006769B7" w:rsidRDefault="00FB03EB" w:rsidP="00FB03EB">
      <w:pPr>
        <w:pStyle w:val="a4"/>
        <w:spacing w:after="0"/>
        <w:ind w:right="139"/>
        <w:outlineLvl w:val="0"/>
        <w:rPr>
          <w:rStyle w:val="af"/>
          <w:b w:val="0"/>
          <w:sz w:val="20"/>
          <w:szCs w:val="20"/>
        </w:rPr>
      </w:pPr>
      <w:r w:rsidRPr="006769B7">
        <w:rPr>
          <w:rStyle w:val="af"/>
          <w:b w:val="0"/>
          <w:sz w:val="20"/>
          <w:szCs w:val="20"/>
        </w:rPr>
        <w:t>являясь родителем (законным представителем) ___________________________________________________</w:t>
      </w:r>
      <w:r>
        <w:rPr>
          <w:rStyle w:val="af"/>
          <w:b w:val="0"/>
          <w:sz w:val="20"/>
          <w:szCs w:val="20"/>
        </w:rPr>
        <w:t>__</w:t>
      </w:r>
      <w:r w:rsidR="00E0753B">
        <w:rPr>
          <w:rStyle w:val="af"/>
          <w:b w:val="0"/>
          <w:sz w:val="20"/>
          <w:szCs w:val="20"/>
        </w:rPr>
        <w:t>_</w:t>
      </w:r>
      <w:r w:rsidRPr="006769B7">
        <w:rPr>
          <w:rStyle w:val="af"/>
          <w:b w:val="0"/>
          <w:sz w:val="20"/>
          <w:szCs w:val="20"/>
        </w:rPr>
        <w:t>____________________________________________________________________________________________</w:t>
      </w:r>
      <w:r>
        <w:rPr>
          <w:rStyle w:val="af"/>
          <w:b w:val="0"/>
          <w:sz w:val="20"/>
          <w:szCs w:val="20"/>
        </w:rPr>
        <w:t>__</w:t>
      </w:r>
      <w:r w:rsidR="00E0753B">
        <w:rPr>
          <w:rStyle w:val="af"/>
          <w:b w:val="0"/>
          <w:sz w:val="20"/>
          <w:szCs w:val="20"/>
        </w:rPr>
        <w:t>___________________________________</w:t>
      </w:r>
      <w:r w:rsidRPr="006769B7">
        <w:rPr>
          <w:rStyle w:val="af"/>
          <w:b w:val="0"/>
          <w:sz w:val="20"/>
          <w:szCs w:val="20"/>
        </w:rPr>
        <w:t>,</w:t>
      </w:r>
    </w:p>
    <w:p w14:paraId="4BF24E66" w14:textId="77777777" w:rsidR="00FB03EB" w:rsidRPr="006769B7" w:rsidRDefault="00FB03EB" w:rsidP="00FB03EB">
      <w:pPr>
        <w:pStyle w:val="a4"/>
        <w:spacing w:after="0"/>
        <w:ind w:left="2832" w:right="139" w:hanging="312"/>
        <w:rPr>
          <w:rStyle w:val="af"/>
          <w:b w:val="0"/>
          <w:sz w:val="20"/>
          <w:szCs w:val="20"/>
        </w:rPr>
      </w:pPr>
      <w:r w:rsidRPr="006769B7">
        <w:rPr>
          <w:rStyle w:val="af"/>
          <w:b w:val="0"/>
          <w:sz w:val="20"/>
          <w:szCs w:val="20"/>
        </w:rPr>
        <w:t>(</w:t>
      </w:r>
      <w:r w:rsidRPr="006769B7">
        <w:rPr>
          <w:rFonts w:cs="Times New Roman"/>
          <w:sz w:val="20"/>
          <w:szCs w:val="20"/>
        </w:rPr>
        <w:t>фамилия, имя, отчество</w:t>
      </w:r>
      <w:r w:rsidRPr="006769B7">
        <w:rPr>
          <w:rStyle w:val="af"/>
          <w:b w:val="0"/>
          <w:sz w:val="20"/>
          <w:szCs w:val="20"/>
        </w:rPr>
        <w:t xml:space="preserve"> ребенка /подопечного полностью)</w:t>
      </w:r>
    </w:p>
    <w:p w14:paraId="29B6882E" w14:textId="77777777" w:rsidR="00FB03EB" w:rsidRPr="006769B7" w:rsidRDefault="00FB03EB" w:rsidP="00FB03EB">
      <w:pPr>
        <w:ind w:right="139"/>
        <w:jc w:val="both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Класс обучения __________</w:t>
      </w:r>
    </w:p>
    <w:p w14:paraId="5A93207B" w14:textId="77777777" w:rsidR="00FB03EB" w:rsidRDefault="00FB03EB" w:rsidP="00FB03EB">
      <w:pPr>
        <w:spacing w:after="0" w:line="240" w:lineRule="auto"/>
        <w:ind w:right="139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Место учебы в настоящее время (в соответствии</w:t>
      </w:r>
      <w:r>
        <w:rPr>
          <w:rFonts w:ascii="Times New Roman" w:hAnsi="Times New Roman"/>
          <w:sz w:val="20"/>
          <w:szCs w:val="20"/>
        </w:rPr>
        <w:t xml:space="preserve"> с уставом общеобразовательного </w:t>
      </w:r>
      <w:r w:rsidRPr="006769B7">
        <w:rPr>
          <w:rFonts w:ascii="Times New Roman" w:hAnsi="Times New Roman"/>
          <w:sz w:val="20"/>
          <w:szCs w:val="20"/>
        </w:rPr>
        <w:t>учреждения):</w:t>
      </w:r>
    </w:p>
    <w:p w14:paraId="5951EB5E" w14:textId="77777777" w:rsidR="00FB03EB" w:rsidRPr="006769B7" w:rsidRDefault="00FB03EB" w:rsidP="00FB03EB">
      <w:pPr>
        <w:spacing w:after="0" w:line="240" w:lineRule="auto"/>
        <w:ind w:right="139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6769B7">
        <w:rPr>
          <w:rFonts w:ascii="Times New Roman" w:hAnsi="Times New Roman"/>
          <w:sz w:val="20"/>
          <w:szCs w:val="20"/>
        </w:rPr>
        <w:t>__</w:t>
      </w:r>
      <w:r w:rsidR="00E0753B">
        <w:rPr>
          <w:rFonts w:ascii="Times New Roman" w:hAnsi="Times New Roman"/>
          <w:sz w:val="20"/>
          <w:szCs w:val="20"/>
        </w:rPr>
        <w:t>________________</w:t>
      </w:r>
    </w:p>
    <w:p w14:paraId="36BF6970" w14:textId="77777777" w:rsidR="00FB03EB" w:rsidRPr="006769B7" w:rsidRDefault="00FB03EB" w:rsidP="00FB03EB">
      <w:pPr>
        <w:spacing w:after="0" w:line="240" w:lineRule="auto"/>
        <w:ind w:right="139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="00E0753B">
        <w:rPr>
          <w:rFonts w:ascii="Times New Roman" w:hAnsi="Times New Roman"/>
          <w:sz w:val="20"/>
          <w:szCs w:val="20"/>
        </w:rPr>
        <w:t>_______________________________</w:t>
      </w:r>
    </w:p>
    <w:p w14:paraId="683CC3EE" w14:textId="77777777" w:rsidR="00FB03EB" w:rsidRPr="006769B7" w:rsidRDefault="00FB03EB" w:rsidP="00FB03EB">
      <w:pPr>
        <w:spacing w:after="0" w:line="240" w:lineRule="auto"/>
        <w:ind w:right="139"/>
        <w:jc w:val="both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Адрес данного учебного заведения с указанием типа населенного пункта (город, ПГТ, поселок, село, деревня), контактные телефоны:_________________________________</w:t>
      </w:r>
      <w:r w:rsidR="00E0753B">
        <w:rPr>
          <w:rFonts w:ascii="Times New Roman" w:hAnsi="Times New Roman"/>
          <w:sz w:val="20"/>
          <w:szCs w:val="20"/>
        </w:rPr>
        <w:t>____________________________</w:t>
      </w:r>
      <w:r w:rsidR="00DA4EAD">
        <w:rPr>
          <w:rFonts w:ascii="Times New Roman" w:hAnsi="Times New Roman"/>
          <w:sz w:val="20"/>
          <w:szCs w:val="20"/>
        </w:rPr>
        <w:t>___</w:t>
      </w:r>
    </w:p>
    <w:p w14:paraId="7E355DEB" w14:textId="77777777" w:rsidR="00FB03EB" w:rsidRPr="006769B7" w:rsidRDefault="00FB03EB" w:rsidP="00FB03EB">
      <w:pPr>
        <w:spacing w:after="0" w:line="240" w:lineRule="auto"/>
        <w:ind w:right="139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="00E0753B">
        <w:rPr>
          <w:rFonts w:ascii="Times New Roman" w:hAnsi="Times New Roman"/>
          <w:sz w:val="20"/>
          <w:szCs w:val="20"/>
        </w:rPr>
        <w:t>_______________________________</w:t>
      </w:r>
    </w:p>
    <w:p w14:paraId="6061061E" w14:textId="77777777" w:rsidR="00FB03EB" w:rsidRPr="006769B7" w:rsidRDefault="00FB03EB" w:rsidP="00FB03EB">
      <w:pPr>
        <w:spacing w:after="0"/>
        <w:ind w:right="139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Дата рождения (число, месяц, год): _________________ Гражданство:_________________________________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14:paraId="05348F95" w14:textId="77777777" w:rsidR="00FB03EB" w:rsidRDefault="00FB03EB" w:rsidP="00FB03EB">
      <w:pPr>
        <w:spacing w:after="0"/>
        <w:ind w:right="139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Паспортные данные (серия, номер, дата выдачи, кем выдан)</w:t>
      </w:r>
      <w:r>
        <w:rPr>
          <w:rFonts w:ascii="Times New Roman" w:hAnsi="Times New Roman"/>
          <w:sz w:val="20"/>
          <w:szCs w:val="20"/>
        </w:rPr>
        <w:t>/данные свидетельства о рождении</w:t>
      </w:r>
      <w:r w:rsidRPr="006769B7">
        <w:rPr>
          <w:rFonts w:ascii="Times New Roman" w:hAnsi="Times New Roman"/>
          <w:sz w:val="20"/>
          <w:szCs w:val="20"/>
        </w:rPr>
        <w:t>:</w:t>
      </w:r>
    </w:p>
    <w:p w14:paraId="4C750312" w14:textId="77777777" w:rsidR="00FB03EB" w:rsidRPr="006769B7" w:rsidRDefault="00FB03EB" w:rsidP="00FB03EB">
      <w:pPr>
        <w:spacing w:after="0"/>
        <w:ind w:right="139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</w:t>
      </w:r>
      <w:r w:rsidR="00E0753B">
        <w:rPr>
          <w:rFonts w:ascii="Times New Roman" w:hAnsi="Times New Roman"/>
          <w:sz w:val="20"/>
          <w:szCs w:val="20"/>
        </w:rPr>
        <w:t>_________</w:t>
      </w:r>
    </w:p>
    <w:p w14:paraId="4003AF5E" w14:textId="77777777" w:rsidR="00FB03EB" w:rsidRPr="006769B7" w:rsidRDefault="00FB03EB" w:rsidP="00FB03EB">
      <w:pPr>
        <w:spacing w:after="0"/>
        <w:ind w:right="139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="00E0753B">
        <w:rPr>
          <w:rFonts w:ascii="Times New Roman" w:hAnsi="Times New Roman"/>
          <w:sz w:val="20"/>
          <w:szCs w:val="20"/>
        </w:rPr>
        <w:t>_______________________________</w:t>
      </w:r>
    </w:p>
    <w:p w14:paraId="686B7D37" w14:textId="77777777" w:rsidR="00FB03EB" w:rsidRPr="006769B7" w:rsidRDefault="00FB03EB" w:rsidP="00FB03EB">
      <w:pPr>
        <w:spacing w:after="0"/>
        <w:ind w:right="139"/>
        <w:outlineLvl w:val="0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Домашний адрес: __________________________________________________________________</w:t>
      </w:r>
      <w:r w:rsidR="00E0753B">
        <w:rPr>
          <w:rFonts w:ascii="Times New Roman" w:hAnsi="Times New Roman"/>
          <w:sz w:val="20"/>
          <w:szCs w:val="20"/>
        </w:rPr>
        <w:t>__________</w:t>
      </w:r>
    </w:p>
    <w:p w14:paraId="7EAF9F89" w14:textId="77777777" w:rsidR="00FB03EB" w:rsidRPr="006769B7" w:rsidRDefault="00FB03EB" w:rsidP="00FB03EB">
      <w:pPr>
        <w:spacing w:after="0"/>
        <w:ind w:right="139"/>
        <w:jc w:val="both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Домашний телефон (с ко</w:t>
      </w:r>
      <w:r>
        <w:rPr>
          <w:rFonts w:ascii="Times New Roman" w:hAnsi="Times New Roman"/>
          <w:sz w:val="20"/>
          <w:szCs w:val="20"/>
        </w:rPr>
        <w:t xml:space="preserve">дом):_____________________ </w:t>
      </w:r>
      <w:r w:rsidRPr="006769B7">
        <w:rPr>
          <w:rFonts w:ascii="Times New Roman" w:hAnsi="Times New Roman"/>
          <w:sz w:val="20"/>
          <w:szCs w:val="20"/>
        </w:rPr>
        <w:t>Мобильный</w:t>
      </w:r>
      <w:r>
        <w:rPr>
          <w:rFonts w:ascii="Times New Roman" w:hAnsi="Times New Roman"/>
          <w:sz w:val="20"/>
          <w:szCs w:val="20"/>
        </w:rPr>
        <w:t xml:space="preserve"> телефон:_____________________</w:t>
      </w:r>
      <w:r w:rsidR="00A97E22">
        <w:rPr>
          <w:rFonts w:ascii="Times New Roman" w:hAnsi="Times New Roman"/>
          <w:sz w:val="20"/>
          <w:szCs w:val="20"/>
        </w:rPr>
        <w:t>____</w:t>
      </w:r>
      <w:r w:rsidR="00DA4EAD">
        <w:rPr>
          <w:rFonts w:ascii="Times New Roman" w:hAnsi="Times New Roman"/>
          <w:sz w:val="20"/>
          <w:szCs w:val="20"/>
        </w:rPr>
        <w:t>_</w:t>
      </w:r>
    </w:p>
    <w:p w14:paraId="328854F0" w14:textId="77777777" w:rsidR="00FB03EB" w:rsidRPr="006769B7" w:rsidRDefault="00FB03EB" w:rsidP="00FB03EB">
      <w:pPr>
        <w:spacing w:after="0"/>
        <w:ind w:right="139"/>
        <w:jc w:val="both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Электронный адрес:____________________________________________</w:t>
      </w:r>
      <w:r w:rsidR="00A97E22">
        <w:rPr>
          <w:rFonts w:ascii="Times New Roman" w:hAnsi="Times New Roman"/>
          <w:sz w:val="20"/>
          <w:szCs w:val="20"/>
        </w:rPr>
        <w:t>____________________________</w:t>
      </w:r>
      <w:r w:rsidR="00DA4EAD">
        <w:rPr>
          <w:rFonts w:ascii="Times New Roman" w:hAnsi="Times New Roman"/>
          <w:sz w:val="20"/>
          <w:szCs w:val="20"/>
        </w:rPr>
        <w:t>__</w:t>
      </w:r>
    </w:p>
    <w:p w14:paraId="332F52EE" w14:textId="77777777" w:rsidR="00FB03EB" w:rsidRPr="00FD283D" w:rsidRDefault="00FB03EB" w:rsidP="00FB03EB">
      <w:pPr>
        <w:pStyle w:val="af0"/>
        <w:ind w:right="139"/>
        <w:jc w:val="both"/>
        <w:rPr>
          <w:sz w:val="18"/>
          <w:szCs w:val="18"/>
        </w:rPr>
      </w:pPr>
      <w:r w:rsidRPr="00FD283D">
        <w:rPr>
          <w:sz w:val="18"/>
          <w:szCs w:val="18"/>
        </w:rPr>
        <w:t>в соответствии с требованиями статьи 9 Федерального закона от 27.07.2006 № 152-ФЗ «О персональных данных» настоящим подтверждаю свое согласие на предост</w:t>
      </w:r>
      <w:r w:rsidR="00075888">
        <w:rPr>
          <w:sz w:val="18"/>
          <w:szCs w:val="18"/>
        </w:rPr>
        <w:t>авление и обработку министерству</w:t>
      </w:r>
      <w:r w:rsidRPr="00FD283D">
        <w:rPr>
          <w:sz w:val="18"/>
          <w:szCs w:val="18"/>
        </w:rPr>
        <w:t xml:space="preserve"> образования Белгородской области</w:t>
      </w:r>
      <w:r w:rsidRPr="004C3AD4">
        <w:rPr>
          <w:sz w:val="18"/>
          <w:szCs w:val="18"/>
        </w:rPr>
        <w:t xml:space="preserve">, </w:t>
      </w:r>
      <w:r w:rsidR="00DA4EAD" w:rsidRPr="00955AC6">
        <w:rPr>
          <w:sz w:val="18"/>
          <w:szCs w:val="18"/>
        </w:rPr>
        <w:t>министерству строительства Белгородской области</w:t>
      </w:r>
      <w:r w:rsidR="00DA4EAD" w:rsidRPr="004C3AD4">
        <w:rPr>
          <w:sz w:val="18"/>
          <w:szCs w:val="18"/>
        </w:rPr>
        <w:t>,</w:t>
      </w:r>
      <w:r w:rsidR="00CC1663">
        <w:rPr>
          <w:sz w:val="18"/>
          <w:szCs w:val="18"/>
        </w:rPr>
        <w:t xml:space="preserve"> </w:t>
      </w:r>
      <w:r w:rsidR="00075888" w:rsidRPr="004C3AD4">
        <w:rPr>
          <w:sz w:val="18"/>
          <w:szCs w:val="18"/>
        </w:rPr>
        <w:t>ГБУ</w:t>
      </w:r>
      <w:r w:rsidRPr="004C3AD4">
        <w:rPr>
          <w:sz w:val="18"/>
          <w:szCs w:val="18"/>
        </w:rPr>
        <w:t>ДО</w:t>
      </w:r>
      <w:r>
        <w:rPr>
          <w:sz w:val="18"/>
          <w:szCs w:val="18"/>
        </w:rPr>
        <w:t xml:space="preserve"> «Белгородский областной Дворец детского творчества»</w:t>
      </w:r>
      <w:r w:rsidRPr="00FD283D">
        <w:rPr>
          <w:sz w:val="18"/>
          <w:szCs w:val="18"/>
        </w:rPr>
        <w:t xml:space="preserve"> (далее – Оператор) персональных данных моего ребенка/подопечного: фамилии, имени, отчества, электронного адреса, класса, места учебы, даты рождения, фотографий, видеоизображений, результатов участия в конкурсе</w:t>
      </w:r>
      <w:r w:rsidRPr="00FD283D">
        <w:rPr>
          <w:color w:val="000000"/>
          <w:sz w:val="18"/>
          <w:szCs w:val="18"/>
        </w:rPr>
        <w:t>.</w:t>
      </w:r>
    </w:p>
    <w:p w14:paraId="398D42D6" w14:textId="77777777" w:rsidR="00075888" w:rsidRPr="00FD283D" w:rsidRDefault="00075888" w:rsidP="00FB03EB">
      <w:pPr>
        <w:spacing w:after="0" w:line="240" w:lineRule="auto"/>
        <w:ind w:right="139" w:firstLine="708"/>
        <w:jc w:val="both"/>
        <w:rPr>
          <w:rFonts w:ascii="Times New Roman" w:hAnsi="Times New Roman"/>
          <w:sz w:val="18"/>
          <w:szCs w:val="18"/>
        </w:rPr>
      </w:pPr>
    </w:p>
    <w:p w14:paraId="7B49E56E" w14:textId="77777777" w:rsidR="00FB03EB" w:rsidRDefault="00FB03EB" w:rsidP="00FB03EB">
      <w:pPr>
        <w:spacing w:after="0" w:line="240" w:lineRule="auto"/>
        <w:ind w:right="139" w:firstLine="708"/>
        <w:jc w:val="both"/>
        <w:rPr>
          <w:rFonts w:ascii="Times New Roman" w:hAnsi="Times New Roman"/>
          <w:sz w:val="18"/>
          <w:szCs w:val="18"/>
        </w:rPr>
      </w:pPr>
    </w:p>
    <w:p w14:paraId="5CF3970F" w14:textId="77777777" w:rsidR="00FB03EB" w:rsidRDefault="00FB03EB" w:rsidP="00672A4C">
      <w:pPr>
        <w:spacing w:after="0" w:line="240" w:lineRule="auto"/>
        <w:ind w:right="139" w:firstLine="708"/>
        <w:jc w:val="both"/>
        <w:rPr>
          <w:rFonts w:ascii="Times New Roman" w:hAnsi="Times New Roman"/>
          <w:sz w:val="20"/>
          <w:szCs w:val="20"/>
        </w:rPr>
      </w:pPr>
      <w:r w:rsidRPr="00FD283D">
        <w:rPr>
          <w:rFonts w:ascii="Times New Roman" w:hAnsi="Times New Roman"/>
          <w:sz w:val="18"/>
          <w:szCs w:val="18"/>
        </w:rPr>
        <w:t>Согласие действует с даты подписания</w:t>
      </w:r>
      <w:r w:rsidRPr="006769B7">
        <w:rPr>
          <w:rFonts w:ascii="Times New Roman" w:hAnsi="Times New Roman"/>
          <w:sz w:val="20"/>
          <w:szCs w:val="20"/>
        </w:rPr>
        <w:t xml:space="preserve"> до даты отзыва в письменной форме.  </w:t>
      </w:r>
    </w:p>
    <w:p w14:paraId="07F6FC16" w14:textId="77777777" w:rsidR="005D0759" w:rsidRDefault="005D0759" w:rsidP="00075888">
      <w:pPr>
        <w:tabs>
          <w:tab w:val="left" w:pos="7680"/>
        </w:tabs>
        <w:spacing w:before="240"/>
        <w:jc w:val="both"/>
        <w:rPr>
          <w:rFonts w:ascii="Times New Roman" w:hAnsi="Times New Roman"/>
          <w:sz w:val="20"/>
          <w:szCs w:val="20"/>
        </w:rPr>
      </w:pPr>
    </w:p>
    <w:p w14:paraId="29317F1B" w14:textId="77777777" w:rsidR="00075888" w:rsidRDefault="00075888" w:rsidP="00075888">
      <w:pPr>
        <w:tabs>
          <w:tab w:val="left" w:pos="7680"/>
        </w:tabs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Дата: «_____»_________</w:t>
      </w:r>
      <w:r w:rsidR="00FB03EB" w:rsidRPr="006769B7">
        <w:rPr>
          <w:rFonts w:ascii="Times New Roman" w:hAnsi="Times New Roman"/>
          <w:sz w:val="20"/>
          <w:szCs w:val="20"/>
        </w:rPr>
        <w:t>20</w:t>
      </w:r>
      <w:r w:rsidR="00FB03EB">
        <w:rPr>
          <w:rFonts w:ascii="Times New Roman" w:hAnsi="Times New Roman"/>
          <w:sz w:val="20"/>
          <w:szCs w:val="20"/>
        </w:rPr>
        <w:t>2</w:t>
      </w:r>
      <w:r w:rsidR="00DA4EA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г.                                                      ________________</w:t>
      </w:r>
      <w:r w:rsidR="00FB03EB" w:rsidRPr="006769B7">
        <w:rPr>
          <w:rFonts w:ascii="Times New Roman" w:hAnsi="Times New Roman"/>
          <w:sz w:val="20"/>
          <w:szCs w:val="20"/>
        </w:rPr>
        <w:t>/______________</w:t>
      </w:r>
    </w:p>
    <w:p w14:paraId="14D86623" w14:textId="6095D0BB" w:rsidR="00FB03EB" w:rsidRPr="006769B7" w:rsidRDefault="00075888" w:rsidP="00075888">
      <w:pPr>
        <w:tabs>
          <w:tab w:val="left" w:pos="7680"/>
        </w:tabs>
        <w:spacing w:before="240"/>
        <w:jc w:val="both"/>
        <w:rPr>
          <w:rFonts w:ascii="Times New Roman" w:hAnsi="Times New Roman"/>
          <w:sz w:val="20"/>
          <w:szCs w:val="20"/>
        </w:rPr>
      </w:pPr>
      <w:r w:rsidRPr="006769B7">
        <w:rPr>
          <w:rFonts w:ascii="Times New Roman" w:hAnsi="Times New Roman"/>
          <w:sz w:val="20"/>
          <w:szCs w:val="20"/>
        </w:rPr>
        <w:t>подпись                         расшифровка</w:t>
      </w:r>
    </w:p>
    <w:sectPr w:rsidR="00FB03EB" w:rsidRPr="006769B7" w:rsidSect="001E7A00">
      <w:footnotePr>
        <w:pos w:val="beneathText"/>
      </w:footnotePr>
      <w:pgSz w:w="11905" w:h="16837" w:code="9"/>
      <w:pgMar w:top="993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9256B" w14:textId="77777777" w:rsidR="004E7786" w:rsidRDefault="004E7786" w:rsidP="00FD283D">
      <w:pPr>
        <w:spacing w:after="0" w:line="240" w:lineRule="auto"/>
      </w:pPr>
      <w:r>
        <w:separator/>
      </w:r>
    </w:p>
  </w:endnote>
  <w:endnote w:type="continuationSeparator" w:id="0">
    <w:p w14:paraId="65A5F98B" w14:textId="77777777" w:rsidR="004E7786" w:rsidRDefault="004E7786" w:rsidP="00FD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27D0E" w14:textId="77777777" w:rsidR="004E7786" w:rsidRDefault="004E7786" w:rsidP="00FD283D">
      <w:pPr>
        <w:spacing w:after="0" w:line="240" w:lineRule="auto"/>
      </w:pPr>
      <w:r>
        <w:separator/>
      </w:r>
    </w:p>
  </w:footnote>
  <w:footnote w:type="continuationSeparator" w:id="0">
    <w:p w14:paraId="4B4113D8" w14:textId="77777777" w:rsidR="004E7786" w:rsidRDefault="004E7786" w:rsidP="00FD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2D33E1"/>
    <w:multiLevelType w:val="hybridMultilevel"/>
    <w:tmpl w:val="D69A8486"/>
    <w:lvl w:ilvl="0" w:tplc="E9C83A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837709"/>
    <w:multiLevelType w:val="hybridMultilevel"/>
    <w:tmpl w:val="E86C2B84"/>
    <w:lvl w:ilvl="0" w:tplc="E2FED5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67E3171"/>
    <w:multiLevelType w:val="multilevel"/>
    <w:tmpl w:val="EA30E03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11" w15:restartNumberingAfterBreak="0">
    <w:nsid w:val="06C0133D"/>
    <w:multiLevelType w:val="multilevel"/>
    <w:tmpl w:val="348890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0B586CA0"/>
    <w:multiLevelType w:val="multilevel"/>
    <w:tmpl w:val="467800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1006699E"/>
    <w:multiLevelType w:val="hybridMultilevel"/>
    <w:tmpl w:val="D69A8486"/>
    <w:lvl w:ilvl="0" w:tplc="E9C83A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2922C95"/>
    <w:multiLevelType w:val="hybridMultilevel"/>
    <w:tmpl w:val="380A3A6E"/>
    <w:lvl w:ilvl="0" w:tplc="ADAC4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C66FD6"/>
    <w:multiLevelType w:val="multilevel"/>
    <w:tmpl w:val="87AE9A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3E433A8"/>
    <w:multiLevelType w:val="multilevel"/>
    <w:tmpl w:val="FFB422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1924" w:hanging="1215"/>
      </w:pPr>
      <w:rPr>
        <w:rFonts w:cs="Times New Roman" w:hint="default"/>
      </w:rPr>
    </w:lvl>
    <w:lvl w:ilvl="2">
      <w:start w:val="2009"/>
      <w:numFmt w:val="decimal"/>
      <w:isLgl/>
      <w:lvlText w:val="%1.%2.%3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1CC72781"/>
    <w:multiLevelType w:val="hybridMultilevel"/>
    <w:tmpl w:val="96083452"/>
    <w:lvl w:ilvl="0" w:tplc="D7184A2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D30762D"/>
    <w:multiLevelType w:val="hybridMultilevel"/>
    <w:tmpl w:val="CA18A8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56B27AF"/>
    <w:multiLevelType w:val="multilevel"/>
    <w:tmpl w:val="6060B06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4148E0"/>
    <w:multiLevelType w:val="hybridMultilevel"/>
    <w:tmpl w:val="9198FF20"/>
    <w:lvl w:ilvl="0" w:tplc="15245B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C7631E"/>
    <w:multiLevelType w:val="multilevel"/>
    <w:tmpl w:val="FECA5A4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cs="Times New Roman" w:hint="default"/>
      </w:rPr>
    </w:lvl>
  </w:abstractNum>
  <w:abstractNum w:abstractNumId="23" w15:restartNumberingAfterBreak="0">
    <w:nsid w:val="35C33E49"/>
    <w:multiLevelType w:val="multilevel"/>
    <w:tmpl w:val="7502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52353D"/>
    <w:multiLevelType w:val="multilevel"/>
    <w:tmpl w:val="6B7C036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BA1F0F"/>
    <w:multiLevelType w:val="multilevel"/>
    <w:tmpl w:val="71D457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3572604"/>
    <w:multiLevelType w:val="multilevel"/>
    <w:tmpl w:val="58EA67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44B173BB"/>
    <w:multiLevelType w:val="hybridMultilevel"/>
    <w:tmpl w:val="0DC6B8A6"/>
    <w:lvl w:ilvl="0" w:tplc="E6B8C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8A6B08"/>
    <w:multiLevelType w:val="hybridMultilevel"/>
    <w:tmpl w:val="BE2E881A"/>
    <w:lvl w:ilvl="0" w:tplc="E2FED5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9E7F2A"/>
    <w:multiLevelType w:val="multilevel"/>
    <w:tmpl w:val="742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694AE6"/>
    <w:multiLevelType w:val="multilevel"/>
    <w:tmpl w:val="504C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8E68A6"/>
    <w:multiLevelType w:val="multilevel"/>
    <w:tmpl w:val="D07E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3A1957"/>
    <w:multiLevelType w:val="hybridMultilevel"/>
    <w:tmpl w:val="75D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2C5000"/>
    <w:multiLevelType w:val="multilevel"/>
    <w:tmpl w:val="BE50ADE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D27FA0"/>
    <w:multiLevelType w:val="hybridMultilevel"/>
    <w:tmpl w:val="0040EDEC"/>
    <w:lvl w:ilvl="0" w:tplc="ADAC4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EF77C2"/>
    <w:multiLevelType w:val="hybridMultilevel"/>
    <w:tmpl w:val="40182528"/>
    <w:lvl w:ilvl="0" w:tplc="E2FED5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86298F"/>
    <w:multiLevelType w:val="hybridMultilevel"/>
    <w:tmpl w:val="2502392E"/>
    <w:lvl w:ilvl="0" w:tplc="E2FED5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62B91D8F"/>
    <w:multiLevelType w:val="hybridMultilevel"/>
    <w:tmpl w:val="6832C916"/>
    <w:lvl w:ilvl="0" w:tplc="ADAC4B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63394E48"/>
    <w:multiLevelType w:val="hybridMultilevel"/>
    <w:tmpl w:val="CE285514"/>
    <w:lvl w:ilvl="0" w:tplc="E2FED5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5048B7"/>
    <w:multiLevelType w:val="multilevel"/>
    <w:tmpl w:val="B816953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0" w15:restartNumberingAfterBreak="0">
    <w:nsid w:val="6F671B49"/>
    <w:multiLevelType w:val="hybridMultilevel"/>
    <w:tmpl w:val="080AD7DA"/>
    <w:lvl w:ilvl="0" w:tplc="7FCAF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6D6DAB"/>
    <w:multiLevelType w:val="multilevel"/>
    <w:tmpl w:val="7B5871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3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42" w15:restartNumberingAfterBreak="0">
    <w:nsid w:val="77887300"/>
    <w:multiLevelType w:val="hybridMultilevel"/>
    <w:tmpl w:val="4FD057B0"/>
    <w:lvl w:ilvl="0" w:tplc="ADAC4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75F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F9F3BC3"/>
    <w:multiLevelType w:val="multilevel"/>
    <w:tmpl w:val="348890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7"/>
  </w:num>
  <w:num w:numId="10">
    <w:abstractNumId w:val="42"/>
  </w:num>
  <w:num w:numId="11">
    <w:abstractNumId w:val="14"/>
  </w:num>
  <w:num w:numId="12">
    <w:abstractNumId w:val="34"/>
  </w:num>
  <w:num w:numId="13">
    <w:abstractNumId w:val="32"/>
  </w:num>
  <w:num w:numId="14">
    <w:abstractNumId w:val="16"/>
  </w:num>
  <w:num w:numId="15">
    <w:abstractNumId w:val="40"/>
  </w:num>
  <w:num w:numId="16">
    <w:abstractNumId w:val="43"/>
  </w:num>
  <w:num w:numId="17">
    <w:abstractNumId w:val="22"/>
  </w:num>
  <w:num w:numId="18">
    <w:abstractNumId w:val="39"/>
  </w:num>
  <w:num w:numId="19">
    <w:abstractNumId w:val="15"/>
  </w:num>
  <w:num w:numId="20">
    <w:abstractNumId w:val="12"/>
  </w:num>
  <w:num w:numId="21">
    <w:abstractNumId w:val="25"/>
  </w:num>
  <w:num w:numId="22">
    <w:abstractNumId w:val="35"/>
  </w:num>
  <w:num w:numId="23">
    <w:abstractNumId w:val="36"/>
  </w:num>
  <w:num w:numId="24">
    <w:abstractNumId w:val="21"/>
  </w:num>
  <w:num w:numId="25">
    <w:abstractNumId w:val="28"/>
  </w:num>
  <w:num w:numId="26">
    <w:abstractNumId w:val="38"/>
  </w:num>
  <w:num w:numId="27">
    <w:abstractNumId w:val="26"/>
  </w:num>
  <w:num w:numId="28">
    <w:abstractNumId w:val="20"/>
  </w:num>
  <w:num w:numId="29">
    <w:abstractNumId w:val="18"/>
  </w:num>
  <w:num w:numId="30">
    <w:abstractNumId w:val="9"/>
  </w:num>
  <w:num w:numId="31">
    <w:abstractNumId w:val="23"/>
  </w:num>
  <w:num w:numId="32">
    <w:abstractNumId w:val="30"/>
  </w:num>
  <w:num w:numId="33">
    <w:abstractNumId w:val="29"/>
  </w:num>
  <w:num w:numId="34">
    <w:abstractNumId w:val="44"/>
  </w:num>
  <w:num w:numId="35">
    <w:abstractNumId w:val="11"/>
  </w:num>
  <w:num w:numId="36">
    <w:abstractNumId w:val="24"/>
  </w:num>
  <w:num w:numId="37">
    <w:abstractNumId w:val="19"/>
  </w:num>
  <w:num w:numId="38">
    <w:abstractNumId w:val="33"/>
  </w:num>
  <w:num w:numId="39">
    <w:abstractNumId w:val="8"/>
  </w:num>
  <w:num w:numId="40">
    <w:abstractNumId w:val="31"/>
  </w:num>
  <w:num w:numId="41">
    <w:abstractNumId w:val="13"/>
  </w:num>
  <w:num w:numId="42">
    <w:abstractNumId w:val="17"/>
  </w:num>
  <w:num w:numId="43">
    <w:abstractNumId w:val="2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15"/>
    <w:rsid w:val="00006248"/>
    <w:rsid w:val="00006CFE"/>
    <w:rsid w:val="00007138"/>
    <w:rsid w:val="00013B84"/>
    <w:rsid w:val="00013F7D"/>
    <w:rsid w:val="000142F9"/>
    <w:rsid w:val="00015DD8"/>
    <w:rsid w:val="000173FD"/>
    <w:rsid w:val="00017E81"/>
    <w:rsid w:val="000216AE"/>
    <w:rsid w:val="000278FB"/>
    <w:rsid w:val="000309F9"/>
    <w:rsid w:val="000320E4"/>
    <w:rsid w:val="00034FB3"/>
    <w:rsid w:val="00034FBB"/>
    <w:rsid w:val="0003574C"/>
    <w:rsid w:val="00043492"/>
    <w:rsid w:val="00044C61"/>
    <w:rsid w:val="00045664"/>
    <w:rsid w:val="00051A29"/>
    <w:rsid w:val="000541A1"/>
    <w:rsid w:val="00055CC7"/>
    <w:rsid w:val="0006075B"/>
    <w:rsid w:val="00060848"/>
    <w:rsid w:val="000669F8"/>
    <w:rsid w:val="00067476"/>
    <w:rsid w:val="0007019D"/>
    <w:rsid w:val="0007277B"/>
    <w:rsid w:val="00073883"/>
    <w:rsid w:val="00075888"/>
    <w:rsid w:val="00083CBA"/>
    <w:rsid w:val="00087824"/>
    <w:rsid w:val="00092A2F"/>
    <w:rsid w:val="00095DF2"/>
    <w:rsid w:val="000A0293"/>
    <w:rsid w:val="000A0B89"/>
    <w:rsid w:val="000A36DC"/>
    <w:rsid w:val="000A5910"/>
    <w:rsid w:val="000A7AD9"/>
    <w:rsid w:val="000B34BC"/>
    <w:rsid w:val="000B38C0"/>
    <w:rsid w:val="000B3D0C"/>
    <w:rsid w:val="000B6A06"/>
    <w:rsid w:val="000C01F6"/>
    <w:rsid w:val="000C1377"/>
    <w:rsid w:val="000C709B"/>
    <w:rsid w:val="000C74E1"/>
    <w:rsid w:val="000C79C6"/>
    <w:rsid w:val="000D0169"/>
    <w:rsid w:val="000D66F6"/>
    <w:rsid w:val="000E10B9"/>
    <w:rsid w:val="000E62D8"/>
    <w:rsid w:val="000F6FC2"/>
    <w:rsid w:val="00101AAD"/>
    <w:rsid w:val="00103167"/>
    <w:rsid w:val="00106555"/>
    <w:rsid w:val="001073C2"/>
    <w:rsid w:val="00107B1A"/>
    <w:rsid w:val="001113CE"/>
    <w:rsid w:val="0011757C"/>
    <w:rsid w:val="00130F47"/>
    <w:rsid w:val="00142BD9"/>
    <w:rsid w:val="00147773"/>
    <w:rsid w:val="00147AE5"/>
    <w:rsid w:val="001506A1"/>
    <w:rsid w:val="00153F37"/>
    <w:rsid w:val="00154494"/>
    <w:rsid w:val="00154EBA"/>
    <w:rsid w:val="00155ACA"/>
    <w:rsid w:val="00157D30"/>
    <w:rsid w:val="0016074B"/>
    <w:rsid w:val="001710F9"/>
    <w:rsid w:val="00171340"/>
    <w:rsid w:val="00171C47"/>
    <w:rsid w:val="00174C8A"/>
    <w:rsid w:val="00175AB0"/>
    <w:rsid w:val="00176243"/>
    <w:rsid w:val="00184C17"/>
    <w:rsid w:val="00185F66"/>
    <w:rsid w:val="00190D70"/>
    <w:rsid w:val="00192503"/>
    <w:rsid w:val="00196794"/>
    <w:rsid w:val="00196D14"/>
    <w:rsid w:val="00197D91"/>
    <w:rsid w:val="001A19EA"/>
    <w:rsid w:val="001A374F"/>
    <w:rsid w:val="001B0D8A"/>
    <w:rsid w:val="001B0E0A"/>
    <w:rsid w:val="001B1E17"/>
    <w:rsid w:val="001C005A"/>
    <w:rsid w:val="001C0ED0"/>
    <w:rsid w:val="001C68BF"/>
    <w:rsid w:val="001C6C26"/>
    <w:rsid w:val="001D3730"/>
    <w:rsid w:val="001D404C"/>
    <w:rsid w:val="001D41F6"/>
    <w:rsid w:val="001D7C9C"/>
    <w:rsid w:val="001E7A00"/>
    <w:rsid w:val="001F520A"/>
    <w:rsid w:val="00200415"/>
    <w:rsid w:val="0020479B"/>
    <w:rsid w:val="00206B89"/>
    <w:rsid w:val="002125C8"/>
    <w:rsid w:val="0021261E"/>
    <w:rsid w:val="0021378A"/>
    <w:rsid w:val="0021492F"/>
    <w:rsid w:val="002207C5"/>
    <w:rsid w:val="00221EBA"/>
    <w:rsid w:val="002301B6"/>
    <w:rsid w:val="00232CD0"/>
    <w:rsid w:val="00242B85"/>
    <w:rsid w:val="00243200"/>
    <w:rsid w:val="0024333D"/>
    <w:rsid w:val="00245181"/>
    <w:rsid w:val="00246EA3"/>
    <w:rsid w:val="00247FCA"/>
    <w:rsid w:val="00252BEA"/>
    <w:rsid w:val="00252E53"/>
    <w:rsid w:val="0025407F"/>
    <w:rsid w:val="00255780"/>
    <w:rsid w:val="002630EC"/>
    <w:rsid w:val="00263328"/>
    <w:rsid w:val="002669B0"/>
    <w:rsid w:val="00270F83"/>
    <w:rsid w:val="00280986"/>
    <w:rsid w:val="0028442E"/>
    <w:rsid w:val="00284B82"/>
    <w:rsid w:val="00285538"/>
    <w:rsid w:val="00286D3C"/>
    <w:rsid w:val="002A0078"/>
    <w:rsid w:val="002A0818"/>
    <w:rsid w:val="002A3E28"/>
    <w:rsid w:val="002A7AF1"/>
    <w:rsid w:val="002A7E84"/>
    <w:rsid w:val="002B4787"/>
    <w:rsid w:val="002B5213"/>
    <w:rsid w:val="002B7090"/>
    <w:rsid w:val="002C50F4"/>
    <w:rsid w:val="002C547E"/>
    <w:rsid w:val="002C6640"/>
    <w:rsid w:val="002C7596"/>
    <w:rsid w:val="002D0545"/>
    <w:rsid w:val="002D1565"/>
    <w:rsid w:val="002D544C"/>
    <w:rsid w:val="002F1648"/>
    <w:rsid w:val="002F18F3"/>
    <w:rsid w:val="002F7FB7"/>
    <w:rsid w:val="00303354"/>
    <w:rsid w:val="00307FD0"/>
    <w:rsid w:val="00313DDE"/>
    <w:rsid w:val="0031631F"/>
    <w:rsid w:val="00320DDC"/>
    <w:rsid w:val="003222E4"/>
    <w:rsid w:val="00324DD8"/>
    <w:rsid w:val="00327167"/>
    <w:rsid w:val="003376B0"/>
    <w:rsid w:val="00341ADF"/>
    <w:rsid w:val="0034576F"/>
    <w:rsid w:val="00346E3B"/>
    <w:rsid w:val="00353252"/>
    <w:rsid w:val="0036265F"/>
    <w:rsid w:val="00362D0C"/>
    <w:rsid w:val="003630B3"/>
    <w:rsid w:val="00364742"/>
    <w:rsid w:val="00374EFE"/>
    <w:rsid w:val="00375AF4"/>
    <w:rsid w:val="00376579"/>
    <w:rsid w:val="00376CC8"/>
    <w:rsid w:val="00381A01"/>
    <w:rsid w:val="00382357"/>
    <w:rsid w:val="00382EF4"/>
    <w:rsid w:val="003837E9"/>
    <w:rsid w:val="0039044B"/>
    <w:rsid w:val="003925BB"/>
    <w:rsid w:val="003A3F25"/>
    <w:rsid w:val="003A675D"/>
    <w:rsid w:val="003B1A49"/>
    <w:rsid w:val="003B3901"/>
    <w:rsid w:val="003B6881"/>
    <w:rsid w:val="003C292C"/>
    <w:rsid w:val="003C63B4"/>
    <w:rsid w:val="003C6FA2"/>
    <w:rsid w:val="003D1441"/>
    <w:rsid w:val="003D51F0"/>
    <w:rsid w:val="003F2AFF"/>
    <w:rsid w:val="003F4251"/>
    <w:rsid w:val="003F778C"/>
    <w:rsid w:val="00410B1B"/>
    <w:rsid w:val="00412A02"/>
    <w:rsid w:val="00416883"/>
    <w:rsid w:val="004174B1"/>
    <w:rsid w:val="00417E36"/>
    <w:rsid w:val="0042570F"/>
    <w:rsid w:val="00427B10"/>
    <w:rsid w:val="0043101B"/>
    <w:rsid w:val="004327B1"/>
    <w:rsid w:val="00432D14"/>
    <w:rsid w:val="00433A4F"/>
    <w:rsid w:val="004341FC"/>
    <w:rsid w:val="00434CFA"/>
    <w:rsid w:val="0043693D"/>
    <w:rsid w:val="0044107B"/>
    <w:rsid w:val="0044138E"/>
    <w:rsid w:val="00441F05"/>
    <w:rsid w:val="00441F3C"/>
    <w:rsid w:val="004441BB"/>
    <w:rsid w:val="0044786A"/>
    <w:rsid w:val="0045085F"/>
    <w:rsid w:val="004541F4"/>
    <w:rsid w:val="00456447"/>
    <w:rsid w:val="00456C4F"/>
    <w:rsid w:val="00460C65"/>
    <w:rsid w:val="00461D9E"/>
    <w:rsid w:val="004638E8"/>
    <w:rsid w:val="0046587A"/>
    <w:rsid w:val="00465976"/>
    <w:rsid w:val="004700A7"/>
    <w:rsid w:val="004806F4"/>
    <w:rsid w:val="00481694"/>
    <w:rsid w:val="00481768"/>
    <w:rsid w:val="00481962"/>
    <w:rsid w:val="00482404"/>
    <w:rsid w:val="004830EA"/>
    <w:rsid w:val="004862B7"/>
    <w:rsid w:val="00486508"/>
    <w:rsid w:val="00490B1A"/>
    <w:rsid w:val="00497CA2"/>
    <w:rsid w:val="004A0DA2"/>
    <w:rsid w:val="004A2FC5"/>
    <w:rsid w:val="004A443E"/>
    <w:rsid w:val="004A50E3"/>
    <w:rsid w:val="004B3723"/>
    <w:rsid w:val="004B4107"/>
    <w:rsid w:val="004B6799"/>
    <w:rsid w:val="004B73E4"/>
    <w:rsid w:val="004B7497"/>
    <w:rsid w:val="004B7A08"/>
    <w:rsid w:val="004C12F6"/>
    <w:rsid w:val="004C1554"/>
    <w:rsid w:val="004C20B8"/>
    <w:rsid w:val="004C35D1"/>
    <w:rsid w:val="004C3AD4"/>
    <w:rsid w:val="004D28D7"/>
    <w:rsid w:val="004D2BD3"/>
    <w:rsid w:val="004E2AB9"/>
    <w:rsid w:val="004E516F"/>
    <w:rsid w:val="004E7786"/>
    <w:rsid w:val="00501E74"/>
    <w:rsid w:val="00505F3A"/>
    <w:rsid w:val="0050775E"/>
    <w:rsid w:val="00514B90"/>
    <w:rsid w:val="00520556"/>
    <w:rsid w:val="00525498"/>
    <w:rsid w:val="00525504"/>
    <w:rsid w:val="00525F6D"/>
    <w:rsid w:val="00530B58"/>
    <w:rsid w:val="00533296"/>
    <w:rsid w:val="00540A1E"/>
    <w:rsid w:val="005422DD"/>
    <w:rsid w:val="005430A9"/>
    <w:rsid w:val="00545CF7"/>
    <w:rsid w:val="005476D1"/>
    <w:rsid w:val="005507A1"/>
    <w:rsid w:val="00552B75"/>
    <w:rsid w:val="00552DB3"/>
    <w:rsid w:val="00561358"/>
    <w:rsid w:val="00562CEC"/>
    <w:rsid w:val="00572FAB"/>
    <w:rsid w:val="00576115"/>
    <w:rsid w:val="00576D8B"/>
    <w:rsid w:val="00586483"/>
    <w:rsid w:val="005873E3"/>
    <w:rsid w:val="00591D87"/>
    <w:rsid w:val="0059232F"/>
    <w:rsid w:val="005A12BB"/>
    <w:rsid w:val="005A3F9D"/>
    <w:rsid w:val="005A5D69"/>
    <w:rsid w:val="005B2799"/>
    <w:rsid w:val="005B3A2E"/>
    <w:rsid w:val="005B43C5"/>
    <w:rsid w:val="005B721B"/>
    <w:rsid w:val="005C3773"/>
    <w:rsid w:val="005C731A"/>
    <w:rsid w:val="005D0759"/>
    <w:rsid w:val="005D1885"/>
    <w:rsid w:val="005D1CF3"/>
    <w:rsid w:val="005D1E25"/>
    <w:rsid w:val="005D2B36"/>
    <w:rsid w:val="005D53CC"/>
    <w:rsid w:val="005D62E2"/>
    <w:rsid w:val="005D74B9"/>
    <w:rsid w:val="005D74FB"/>
    <w:rsid w:val="005D7B6B"/>
    <w:rsid w:val="005E0076"/>
    <w:rsid w:val="005E0BFE"/>
    <w:rsid w:val="005E3811"/>
    <w:rsid w:val="005E4A59"/>
    <w:rsid w:val="005E6187"/>
    <w:rsid w:val="005E700C"/>
    <w:rsid w:val="005F16F1"/>
    <w:rsid w:val="005F3CA5"/>
    <w:rsid w:val="005F6255"/>
    <w:rsid w:val="006001B4"/>
    <w:rsid w:val="00600BF4"/>
    <w:rsid w:val="00602165"/>
    <w:rsid w:val="00615A43"/>
    <w:rsid w:val="006168B3"/>
    <w:rsid w:val="00616A79"/>
    <w:rsid w:val="00620264"/>
    <w:rsid w:val="00620CBC"/>
    <w:rsid w:val="006228EF"/>
    <w:rsid w:val="00623CF0"/>
    <w:rsid w:val="00630CCE"/>
    <w:rsid w:val="00631F01"/>
    <w:rsid w:val="00632872"/>
    <w:rsid w:val="00632913"/>
    <w:rsid w:val="00634752"/>
    <w:rsid w:val="00640DE6"/>
    <w:rsid w:val="00642AB9"/>
    <w:rsid w:val="00643C04"/>
    <w:rsid w:val="0064516D"/>
    <w:rsid w:val="00647F95"/>
    <w:rsid w:val="00650B5B"/>
    <w:rsid w:val="006521FA"/>
    <w:rsid w:val="006525C6"/>
    <w:rsid w:val="00653C93"/>
    <w:rsid w:val="00660EA7"/>
    <w:rsid w:val="006617E3"/>
    <w:rsid w:val="00662DBD"/>
    <w:rsid w:val="00662E52"/>
    <w:rsid w:val="0066601A"/>
    <w:rsid w:val="00667376"/>
    <w:rsid w:val="00667A6E"/>
    <w:rsid w:val="00672A4C"/>
    <w:rsid w:val="00673758"/>
    <w:rsid w:val="006769B7"/>
    <w:rsid w:val="0068080D"/>
    <w:rsid w:val="00682AEA"/>
    <w:rsid w:val="00684630"/>
    <w:rsid w:val="0068570C"/>
    <w:rsid w:val="00686A46"/>
    <w:rsid w:val="006910A6"/>
    <w:rsid w:val="00694480"/>
    <w:rsid w:val="006A1EF0"/>
    <w:rsid w:val="006A3C4A"/>
    <w:rsid w:val="006A4728"/>
    <w:rsid w:val="006A5185"/>
    <w:rsid w:val="006A5D7B"/>
    <w:rsid w:val="006A69F6"/>
    <w:rsid w:val="006B3976"/>
    <w:rsid w:val="006B66D8"/>
    <w:rsid w:val="006C2163"/>
    <w:rsid w:val="006D0A39"/>
    <w:rsid w:val="006D1C23"/>
    <w:rsid w:val="006D798F"/>
    <w:rsid w:val="006E0870"/>
    <w:rsid w:val="006E0C8C"/>
    <w:rsid w:val="006E0D37"/>
    <w:rsid w:val="006E1155"/>
    <w:rsid w:val="006E4C23"/>
    <w:rsid w:val="006F55F9"/>
    <w:rsid w:val="00700026"/>
    <w:rsid w:val="00700309"/>
    <w:rsid w:val="00700ED8"/>
    <w:rsid w:val="00701DCC"/>
    <w:rsid w:val="0071419C"/>
    <w:rsid w:val="00722AD3"/>
    <w:rsid w:val="007260B9"/>
    <w:rsid w:val="00730EE0"/>
    <w:rsid w:val="007315EE"/>
    <w:rsid w:val="00732BAE"/>
    <w:rsid w:val="00732D55"/>
    <w:rsid w:val="00732F6B"/>
    <w:rsid w:val="007420D2"/>
    <w:rsid w:val="00745138"/>
    <w:rsid w:val="00745A5B"/>
    <w:rsid w:val="007465DB"/>
    <w:rsid w:val="00750BD8"/>
    <w:rsid w:val="0075185E"/>
    <w:rsid w:val="0075384A"/>
    <w:rsid w:val="00754FD2"/>
    <w:rsid w:val="007719B1"/>
    <w:rsid w:val="00775F00"/>
    <w:rsid w:val="00777DF5"/>
    <w:rsid w:val="007835E3"/>
    <w:rsid w:val="00786A68"/>
    <w:rsid w:val="007875DB"/>
    <w:rsid w:val="00795192"/>
    <w:rsid w:val="007A475A"/>
    <w:rsid w:val="007A7FE7"/>
    <w:rsid w:val="007B4CF1"/>
    <w:rsid w:val="007C0140"/>
    <w:rsid w:val="007C064E"/>
    <w:rsid w:val="007C3066"/>
    <w:rsid w:val="007C4C0A"/>
    <w:rsid w:val="007C5034"/>
    <w:rsid w:val="007C72D0"/>
    <w:rsid w:val="007D0339"/>
    <w:rsid w:val="007D499C"/>
    <w:rsid w:val="007D5D78"/>
    <w:rsid w:val="007D5F11"/>
    <w:rsid w:val="007E01F8"/>
    <w:rsid w:val="007E132B"/>
    <w:rsid w:val="007E382C"/>
    <w:rsid w:val="007E4961"/>
    <w:rsid w:val="007E7450"/>
    <w:rsid w:val="007F0E00"/>
    <w:rsid w:val="007F4B5C"/>
    <w:rsid w:val="007F6082"/>
    <w:rsid w:val="008004C2"/>
    <w:rsid w:val="00805085"/>
    <w:rsid w:val="00805736"/>
    <w:rsid w:val="00812118"/>
    <w:rsid w:val="00820185"/>
    <w:rsid w:val="00821310"/>
    <w:rsid w:val="0082166B"/>
    <w:rsid w:val="008230B2"/>
    <w:rsid w:val="00825EE3"/>
    <w:rsid w:val="0083354E"/>
    <w:rsid w:val="00837911"/>
    <w:rsid w:val="0084034E"/>
    <w:rsid w:val="00842AD0"/>
    <w:rsid w:val="00843EEF"/>
    <w:rsid w:val="008523A0"/>
    <w:rsid w:val="0085414F"/>
    <w:rsid w:val="00854583"/>
    <w:rsid w:val="00863EB9"/>
    <w:rsid w:val="00864BA0"/>
    <w:rsid w:val="00866292"/>
    <w:rsid w:val="008662C7"/>
    <w:rsid w:val="00867D53"/>
    <w:rsid w:val="00876D57"/>
    <w:rsid w:val="008824F0"/>
    <w:rsid w:val="00892CCD"/>
    <w:rsid w:val="00892F72"/>
    <w:rsid w:val="00896EBE"/>
    <w:rsid w:val="00897775"/>
    <w:rsid w:val="00897E72"/>
    <w:rsid w:val="008A0DEF"/>
    <w:rsid w:val="008A112A"/>
    <w:rsid w:val="008A46FA"/>
    <w:rsid w:val="008A48AE"/>
    <w:rsid w:val="008B021E"/>
    <w:rsid w:val="008B418B"/>
    <w:rsid w:val="008C073D"/>
    <w:rsid w:val="008C661A"/>
    <w:rsid w:val="008C7416"/>
    <w:rsid w:val="008D2910"/>
    <w:rsid w:val="008E107F"/>
    <w:rsid w:val="008E3538"/>
    <w:rsid w:val="008E670B"/>
    <w:rsid w:val="008F00E6"/>
    <w:rsid w:val="008F14D3"/>
    <w:rsid w:val="008F27C4"/>
    <w:rsid w:val="008F3D93"/>
    <w:rsid w:val="008F622C"/>
    <w:rsid w:val="00900AC6"/>
    <w:rsid w:val="00903844"/>
    <w:rsid w:val="00904ED9"/>
    <w:rsid w:val="0090569A"/>
    <w:rsid w:val="00906739"/>
    <w:rsid w:val="00906890"/>
    <w:rsid w:val="009079C4"/>
    <w:rsid w:val="00912614"/>
    <w:rsid w:val="00913563"/>
    <w:rsid w:val="00915427"/>
    <w:rsid w:val="00916909"/>
    <w:rsid w:val="00917AE5"/>
    <w:rsid w:val="0092065C"/>
    <w:rsid w:val="00922A24"/>
    <w:rsid w:val="00926E50"/>
    <w:rsid w:val="0093184B"/>
    <w:rsid w:val="00931AC9"/>
    <w:rsid w:val="009376EC"/>
    <w:rsid w:val="00940EBE"/>
    <w:rsid w:val="00942FEF"/>
    <w:rsid w:val="0094366F"/>
    <w:rsid w:val="0094763F"/>
    <w:rsid w:val="00951811"/>
    <w:rsid w:val="0095188E"/>
    <w:rsid w:val="00952CB9"/>
    <w:rsid w:val="00955AC6"/>
    <w:rsid w:val="009561CA"/>
    <w:rsid w:val="00957FC3"/>
    <w:rsid w:val="009632B1"/>
    <w:rsid w:val="00964029"/>
    <w:rsid w:val="00965F8A"/>
    <w:rsid w:val="00966940"/>
    <w:rsid w:val="0097014E"/>
    <w:rsid w:val="00971041"/>
    <w:rsid w:val="009718BC"/>
    <w:rsid w:val="00972BD8"/>
    <w:rsid w:val="00974CD6"/>
    <w:rsid w:val="009758B9"/>
    <w:rsid w:val="00975B0B"/>
    <w:rsid w:val="00975B91"/>
    <w:rsid w:val="0098129B"/>
    <w:rsid w:val="00987BD9"/>
    <w:rsid w:val="00987DBD"/>
    <w:rsid w:val="00996556"/>
    <w:rsid w:val="009A1DD4"/>
    <w:rsid w:val="009A4040"/>
    <w:rsid w:val="009A7692"/>
    <w:rsid w:val="009B2635"/>
    <w:rsid w:val="009B4CB6"/>
    <w:rsid w:val="009B69CA"/>
    <w:rsid w:val="009B6F5C"/>
    <w:rsid w:val="009B722F"/>
    <w:rsid w:val="009B7ED6"/>
    <w:rsid w:val="009C26F8"/>
    <w:rsid w:val="009C39A6"/>
    <w:rsid w:val="009C43B7"/>
    <w:rsid w:val="009E0AEB"/>
    <w:rsid w:val="009E0EBC"/>
    <w:rsid w:val="009E13AF"/>
    <w:rsid w:val="009E3BE0"/>
    <w:rsid w:val="009E4EA8"/>
    <w:rsid w:val="009E63F5"/>
    <w:rsid w:val="009E75D5"/>
    <w:rsid w:val="009F4B8A"/>
    <w:rsid w:val="00A0100F"/>
    <w:rsid w:val="00A033A3"/>
    <w:rsid w:val="00A041C8"/>
    <w:rsid w:val="00A065E3"/>
    <w:rsid w:val="00A06D93"/>
    <w:rsid w:val="00A14994"/>
    <w:rsid w:val="00A17DFA"/>
    <w:rsid w:val="00A20519"/>
    <w:rsid w:val="00A249B5"/>
    <w:rsid w:val="00A25892"/>
    <w:rsid w:val="00A26811"/>
    <w:rsid w:val="00A30E20"/>
    <w:rsid w:val="00A37B1B"/>
    <w:rsid w:val="00A530D4"/>
    <w:rsid w:val="00A5424E"/>
    <w:rsid w:val="00A54263"/>
    <w:rsid w:val="00A558B1"/>
    <w:rsid w:val="00A611C7"/>
    <w:rsid w:val="00A61B9D"/>
    <w:rsid w:val="00A63D5B"/>
    <w:rsid w:val="00A64E03"/>
    <w:rsid w:val="00A651F0"/>
    <w:rsid w:val="00A674CD"/>
    <w:rsid w:val="00A8092C"/>
    <w:rsid w:val="00A82B93"/>
    <w:rsid w:val="00A83CB4"/>
    <w:rsid w:val="00A925C4"/>
    <w:rsid w:val="00A94D59"/>
    <w:rsid w:val="00A97E22"/>
    <w:rsid w:val="00AA49BF"/>
    <w:rsid w:val="00AC1B69"/>
    <w:rsid w:val="00AC3887"/>
    <w:rsid w:val="00AC7845"/>
    <w:rsid w:val="00AD22ED"/>
    <w:rsid w:val="00AD28EF"/>
    <w:rsid w:val="00AD53A2"/>
    <w:rsid w:val="00AD6BC0"/>
    <w:rsid w:val="00AD7354"/>
    <w:rsid w:val="00AE197A"/>
    <w:rsid w:val="00AF0FD3"/>
    <w:rsid w:val="00AF25BF"/>
    <w:rsid w:val="00AF2627"/>
    <w:rsid w:val="00AF70ED"/>
    <w:rsid w:val="00B002C1"/>
    <w:rsid w:val="00B013E4"/>
    <w:rsid w:val="00B03E3A"/>
    <w:rsid w:val="00B0555C"/>
    <w:rsid w:val="00B06E93"/>
    <w:rsid w:val="00B175F6"/>
    <w:rsid w:val="00B24897"/>
    <w:rsid w:val="00B32941"/>
    <w:rsid w:val="00B32EBF"/>
    <w:rsid w:val="00B36B54"/>
    <w:rsid w:val="00B444E3"/>
    <w:rsid w:val="00B503B7"/>
    <w:rsid w:val="00B5087B"/>
    <w:rsid w:val="00B53F6C"/>
    <w:rsid w:val="00B545E3"/>
    <w:rsid w:val="00B55C7A"/>
    <w:rsid w:val="00B56536"/>
    <w:rsid w:val="00B63D03"/>
    <w:rsid w:val="00B65921"/>
    <w:rsid w:val="00B6678E"/>
    <w:rsid w:val="00B7110E"/>
    <w:rsid w:val="00B779B6"/>
    <w:rsid w:val="00B81C43"/>
    <w:rsid w:val="00B855CD"/>
    <w:rsid w:val="00B9019B"/>
    <w:rsid w:val="00B91686"/>
    <w:rsid w:val="00B9515E"/>
    <w:rsid w:val="00BA0BF4"/>
    <w:rsid w:val="00BA2258"/>
    <w:rsid w:val="00BA40B1"/>
    <w:rsid w:val="00BA5BBA"/>
    <w:rsid w:val="00BA5F4B"/>
    <w:rsid w:val="00BB0780"/>
    <w:rsid w:val="00BB16CD"/>
    <w:rsid w:val="00BB2B39"/>
    <w:rsid w:val="00BB305D"/>
    <w:rsid w:val="00BB5E11"/>
    <w:rsid w:val="00BC1DFE"/>
    <w:rsid w:val="00BC5FD9"/>
    <w:rsid w:val="00BC65B2"/>
    <w:rsid w:val="00BD0D1E"/>
    <w:rsid w:val="00BD5F72"/>
    <w:rsid w:val="00BD7417"/>
    <w:rsid w:val="00BE0A93"/>
    <w:rsid w:val="00BE257A"/>
    <w:rsid w:val="00BE3C9B"/>
    <w:rsid w:val="00BF086E"/>
    <w:rsid w:val="00BF2BED"/>
    <w:rsid w:val="00BF5149"/>
    <w:rsid w:val="00C049FD"/>
    <w:rsid w:val="00C073B8"/>
    <w:rsid w:val="00C10F22"/>
    <w:rsid w:val="00C11783"/>
    <w:rsid w:val="00C13A87"/>
    <w:rsid w:val="00C30363"/>
    <w:rsid w:val="00C34175"/>
    <w:rsid w:val="00C358F8"/>
    <w:rsid w:val="00C365EE"/>
    <w:rsid w:val="00C36E37"/>
    <w:rsid w:val="00C370DD"/>
    <w:rsid w:val="00C47702"/>
    <w:rsid w:val="00C53393"/>
    <w:rsid w:val="00C557FF"/>
    <w:rsid w:val="00C616ED"/>
    <w:rsid w:val="00C62B97"/>
    <w:rsid w:val="00C66D31"/>
    <w:rsid w:val="00C720E0"/>
    <w:rsid w:val="00C727E0"/>
    <w:rsid w:val="00C73DC8"/>
    <w:rsid w:val="00C76578"/>
    <w:rsid w:val="00C80E74"/>
    <w:rsid w:val="00C81559"/>
    <w:rsid w:val="00C840E3"/>
    <w:rsid w:val="00C86C35"/>
    <w:rsid w:val="00C8730A"/>
    <w:rsid w:val="00C87683"/>
    <w:rsid w:val="00C903AA"/>
    <w:rsid w:val="00C93CB4"/>
    <w:rsid w:val="00C95923"/>
    <w:rsid w:val="00C967F5"/>
    <w:rsid w:val="00C96CD4"/>
    <w:rsid w:val="00C97B75"/>
    <w:rsid w:val="00CA2859"/>
    <w:rsid w:val="00CA7225"/>
    <w:rsid w:val="00CA76D9"/>
    <w:rsid w:val="00CB10B9"/>
    <w:rsid w:val="00CB198A"/>
    <w:rsid w:val="00CB26BA"/>
    <w:rsid w:val="00CB4A58"/>
    <w:rsid w:val="00CB57CF"/>
    <w:rsid w:val="00CC1663"/>
    <w:rsid w:val="00CC1C6D"/>
    <w:rsid w:val="00CC295B"/>
    <w:rsid w:val="00CC402A"/>
    <w:rsid w:val="00CC49D5"/>
    <w:rsid w:val="00CC5061"/>
    <w:rsid w:val="00CD0577"/>
    <w:rsid w:val="00CD0A0F"/>
    <w:rsid w:val="00CD3E12"/>
    <w:rsid w:val="00CE177A"/>
    <w:rsid w:val="00CE1C87"/>
    <w:rsid w:val="00CF0053"/>
    <w:rsid w:val="00CF06ED"/>
    <w:rsid w:val="00CF47CB"/>
    <w:rsid w:val="00CF5119"/>
    <w:rsid w:val="00D0139E"/>
    <w:rsid w:val="00D05174"/>
    <w:rsid w:val="00D05955"/>
    <w:rsid w:val="00D13261"/>
    <w:rsid w:val="00D1452F"/>
    <w:rsid w:val="00D22D8C"/>
    <w:rsid w:val="00D256D9"/>
    <w:rsid w:val="00D30992"/>
    <w:rsid w:val="00D30D3F"/>
    <w:rsid w:val="00D30D86"/>
    <w:rsid w:val="00D317B8"/>
    <w:rsid w:val="00D335C0"/>
    <w:rsid w:val="00D3627A"/>
    <w:rsid w:val="00D379CE"/>
    <w:rsid w:val="00D4142A"/>
    <w:rsid w:val="00D414A7"/>
    <w:rsid w:val="00D41599"/>
    <w:rsid w:val="00D44B99"/>
    <w:rsid w:val="00D57122"/>
    <w:rsid w:val="00D57222"/>
    <w:rsid w:val="00D60336"/>
    <w:rsid w:val="00D6402B"/>
    <w:rsid w:val="00D64CC3"/>
    <w:rsid w:val="00D70F69"/>
    <w:rsid w:val="00D7676B"/>
    <w:rsid w:val="00D7695B"/>
    <w:rsid w:val="00D77849"/>
    <w:rsid w:val="00D77F49"/>
    <w:rsid w:val="00D84E5F"/>
    <w:rsid w:val="00D85287"/>
    <w:rsid w:val="00D85407"/>
    <w:rsid w:val="00D870F6"/>
    <w:rsid w:val="00D91036"/>
    <w:rsid w:val="00D918B1"/>
    <w:rsid w:val="00D92741"/>
    <w:rsid w:val="00D974A9"/>
    <w:rsid w:val="00DA14A1"/>
    <w:rsid w:val="00DA4D3B"/>
    <w:rsid w:val="00DA4EAD"/>
    <w:rsid w:val="00DA5CCF"/>
    <w:rsid w:val="00DA6715"/>
    <w:rsid w:val="00DB094A"/>
    <w:rsid w:val="00DB3E62"/>
    <w:rsid w:val="00DC226A"/>
    <w:rsid w:val="00DC44B4"/>
    <w:rsid w:val="00DD0CDE"/>
    <w:rsid w:val="00DD2518"/>
    <w:rsid w:val="00DE0507"/>
    <w:rsid w:val="00DE06BA"/>
    <w:rsid w:val="00DE1AA4"/>
    <w:rsid w:val="00DF407D"/>
    <w:rsid w:val="00DF59BF"/>
    <w:rsid w:val="00DF6BE0"/>
    <w:rsid w:val="00E03A01"/>
    <w:rsid w:val="00E04398"/>
    <w:rsid w:val="00E06268"/>
    <w:rsid w:val="00E07142"/>
    <w:rsid w:val="00E0753B"/>
    <w:rsid w:val="00E12341"/>
    <w:rsid w:val="00E135C4"/>
    <w:rsid w:val="00E2216A"/>
    <w:rsid w:val="00E22260"/>
    <w:rsid w:val="00E226D2"/>
    <w:rsid w:val="00E2397F"/>
    <w:rsid w:val="00E24602"/>
    <w:rsid w:val="00E304FA"/>
    <w:rsid w:val="00E31D01"/>
    <w:rsid w:val="00E33478"/>
    <w:rsid w:val="00E33779"/>
    <w:rsid w:val="00E33B28"/>
    <w:rsid w:val="00E3479F"/>
    <w:rsid w:val="00E3693C"/>
    <w:rsid w:val="00E4110E"/>
    <w:rsid w:val="00E47AED"/>
    <w:rsid w:val="00E51256"/>
    <w:rsid w:val="00E57F00"/>
    <w:rsid w:val="00E63E5E"/>
    <w:rsid w:val="00E66D3A"/>
    <w:rsid w:val="00E72D3C"/>
    <w:rsid w:val="00E72E6D"/>
    <w:rsid w:val="00E75587"/>
    <w:rsid w:val="00E806BA"/>
    <w:rsid w:val="00E8209A"/>
    <w:rsid w:val="00E87107"/>
    <w:rsid w:val="00E977DE"/>
    <w:rsid w:val="00EA0DE7"/>
    <w:rsid w:val="00EA2D6B"/>
    <w:rsid w:val="00EA4D26"/>
    <w:rsid w:val="00EA5ACC"/>
    <w:rsid w:val="00EB48C6"/>
    <w:rsid w:val="00EB5BF3"/>
    <w:rsid w:val="00EC11D5"/>
    <w:rsid w:val="00EC4485"/>
    <w:rsid w:val="00EC4E4D"/>
    <w:rsid w:val="00EC544A"/>
    <w:rsid w:val="00EC6E44"/>
    <w:rsid w:val="00EC78A9"/>
    <w:rsid w:val="00ED1AF5"/>
    <w:rsid w:val="00ED1CCD"/>
    <w:rsid w:val="00ED4671"/>
    <w:rsid w:val="00EE3406"/>
    <w:rsid w:val="00EF4845"/>
    <w:rsid w:val="00EF6E09"/>
    <w:rsid w:val="00F0021F"/>
    <w:rsid w:val="00F012A1"/>
    <w:rsid w:val="00F02378"/>
    <w:rsid w:val="00F10BCD"/>
    <w:rsid w:val="00F1347A"/>
    <w:rsid w:val="00F15050"/>
    <w:rsid w:val="00F15467"/>
    <w:rsid w:val="00F17C83"/>
    <w:rsid w:val="00F17FBC"/>
    <w:rsid w:val="00F208AF"/>
    <w:rsid w:val="00F30A65"/>
    <w:rsid w:val="00F33A7C"/>
    <w:rsid w:val="00F34708"/>
    <w:rsid w:val="00F35ABA"/>
    <w:rsid w:val="00F37E55"/>
    <w:rsid w:val="00F42544"/>
    <w:rsid w:val="00F44C18"/>
    <w:rsid w:val="00F504C8"/>
    <w:rsid w:val="00F53770"/>
    <w:rsid w:val="00F61551"/>
    <w:rsid w:val="00F654B5"/>
    <w:rsid w:val="00F673EC"/>
    <w:rsid w:val="00F73EE8"/>
    <w:rsid w:val="00F757DA"/>
    <w:rsid w:val="00F803D5"/>
    <w:rsid w:val="00F8720B"/>
    <w:rsid w:val="00F87597"/>
    <w:rsid w:val="00F9166E"/>
    <w:rsid w:val="00F91CE4"/>
    <w:rsid w:val="00F961B0"/>
    <w:rsid w:val="00FA08CA"/>
    <w:rsid w:val="00FA3FDF"/>
    <w:rsid w:val="00FA6D57"/>
    <w:rsid w:val="00FA73D9"/>
    <w:rsid w:val="00FA7820"/>
    <w:rsid w:val="00FB03EB"/>
    <w:rsid w:val="00FB0657"/>
    <w:rsid w:val="00FB1BA2"/>
    <w:rsid w:val="00FB1DE0"/>
    <w:rsid w:val="00FB25F8"/>
    <w:rsid w:val="00FB3C6C"/>
    <w:rsid w:val="00FB417F"/>
    <w:rsid w:val="00FB48BF"/>
    <w:rsid w:val="00FC41A2"/>
    <w:rsid w:val="00FC505D"/>
    <w:rsid w:val="00FD1F7E"/>
    <w:rsid w:val="00FD22F0"/>
    <w:rsid w:val="00FD283D"/>
    <w:rsid w:val="00FD3CAD"/>
    <w:rsid w:val="00FD48BC"/>
    <w:rsid w:val="00FD496A"/>
    <w:rsid w:val="00FE4B58"/>
    <w:rsid w:val="00FE66DA"/>
    <w:rsid w:val="00FF0CE1"/>
    <w:rsid w:val="00FF4886"/>
    <w:rsid w:val="00FF5039"/>
    <w:rsid w:val="00FF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5008C"/>
  <w15:docId w15:val="{2D2AD4F5-6EFF-43D5-89C8-1759EBC8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8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0415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hAnsi="Times New Roman" w:cs="DejaVu Sans"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200415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 w:cs="DejaVu Sans"/>
      <w:spacing w:val="50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locked/>
    <w:rsid w:val="007D5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D44B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200415"/>
    <w:pPr>
      <w:keepNext/>
      <w:widowControl w:val="0"/>
      <w:tabs>
        <w:tab w:val="num" w:pos="0"/>
      </w:tabs>
      <w:suppressAutoHyphens/>
      <w:spacing w:after="0" w:line="360" w:lineRule="auto"/>
      <w:ind w:left="708"/>
      <w:jc w:val="both"/>
      <w:outlineLvl w:val="8"/>
    </w:pPr>
    <w:rPr>
      <w:rFonts w:ascii="Arial" w:hAnsi="Arial" w:cs="DejaVu Sans"/>
      <w:b/>
      <w:i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0415"/>
    <w:rPr>
      <w:rFonts w:ascii="Times New Roman" w:eastAsia="Times New Roman" w:hAnsi="Times New Roman" w:cs="DejaVu Sans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200415"/>
    <w:rPr>
      <w:rFonts w:ascii="Times New Roman" w:eastAsia="Times New Roman" w:hAnsi="Times New Roman" w:cs="DejaVu Sans"/>
      <w:spacing w:val="50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locked/>
    <w:rsid w:val="00D44B99"/>
    <w:rPr>
      <w:rFonts w:ascii="Cambria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9"/>
    <w:locked/>
    <w:rsid w:val="00200415"/>
    <w:rPr>
      <w:rFonts w:ascii="Arial" w:eastAsia="Times New Roman" w:hAnsi="Arial" w:cs="DejaVu Sans"/>
      <w:b/>
      <w:i/>
      <w:kern w:val="1"/>
      <w:sz w:val="24"/>
      <w:szCs w:val="24"/>
      <w:lang w:eastAsia="hi-IN" w:bidi="hi-IN"/>
    </w:rPr>
  </w:style>
  <w:style w:type="character" w:styleId="a3">
    <w:name w:val="Hyperlink"/>
    <w:basedOn w:val="a0"/>
    <w:uiPriority w:val="99"/>
    <w:semiHidden/>
    <w:rsid w:val="00200415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4"/>
    <w:uiPriority w:val="99"/>
    <w:rsid w:val="00200415"/>
    <w:pPr>
      <w:keepNext/>
      <w:widowControl w:val="0"/>
      <w:suppressAutoHyphens/>
      <w:spacing w:before="240" w:after="120" w:line="240" w:lineRule="auto"/>
    </w:pPr>
    <w:rPr>
      <w:rFonts w:ascii="Arial" w:hAnsi="Arial" w:cs="DejaVu Sans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uiPriority w:val="99"/>
    <w:semiHidden/>
    <w:rsid w:val="00200415"/>
    <w:pPr>
      <w:widowControl w:val="0"/>
      <w:suppressAutoHyphens/>
      <w:spacing w:after="120" w:line="240" w:lineRule="auto"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00415"/>
    <w:rPr>
      <w:rFonts w:ascii="Times New Roman" w:eastAsia="Times New Roman" w:hAnsi="Times New Roman" w:cs="DejaVu Sans"/>
      <w:kern w:val="1"/>
      <w:sz w:val="24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semiHidden/>
    <w:rsid w:val="00200415"/>
    <w:pPr>
      <w:widowControl w:val="0"/>
      <w:suppressAutoHyphens/>
      <w:spacing w:after="0" w:line="240" w:lineRule="auto"/>
      <w:ind w:firstLine="720"/>
      <w:jc w:val="both"/>
    </w:pPr>
    <w:rPr>
      <w:rFonts w:ascii="Times New Roman" w:hAnsi="Times New Roman" w:cs="DejaVu Sans"/>
      <w:kern w:val="1"/>
      <w:sz w:val="28"/>
      <w:szCs w:val="24"/>
      <w:lang w:eastAsia="hi-I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00415"/>
    <w:rPr>
      <w:rFonts w:ascii="Times New Roman" w:eastAsia="Times New Roman" w:hAnsi="Times New Roman" w:cs="DejaVu Sans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99"/>
    <w:qFormat/>
    <w:rsid w:val="00200415"/>
    <w:pPr>
      <w:widowControl w:val="0"/>
      <w:suppressAutoHyphens/>
      <w:spacing w:after="0" w:line="240" w:lineRule="auto"/>
      <w:ind w:left="720"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uiPriority w:val="99"/>
    <w:rsid w:val="00200415"/>
    <w:pPr>
      <w:widowControl w:val="0"/>
      <w:suppressAutoHyphens/>
      <w:overflowPunct w:val="0"/>
      <w:autoSpaceDE w:val="0"/>
      <w:spacing w:after="0" w:line="360" w:lineRule="auto"/>
      <w:ind w:firstLine="567"/>
      <w:jc w:val="both"/>
    </w:pPr>
    <w:rPr>
      <w:rFonts w:ascii="Garamond" w:eastAsia="Arial Unicode MS" w:hAnsi="Garamond" w:cs="DejaVu Sans"/>
      <w:kern w:val="1"/>
      <w:sz w:val="24"/>
      <w:szCs w:val="24"/>
      <w:lang w:eastAsia="hi-IN" w:bidi="hi-IN"/>
    </w:rPr>
  </w:style>
  <w:style w:type="paragraph" w:customStyle="1" w:styleId="21">
    <w:name w:val="Заголовок №2"/>
    <w:basedOn w:val="a"/>
    <w:uiPriority w:val="99"/>
    <w:rsid w:val="00200415"/>
    <w:pPr>
      <w:shd w:val="clear" w:color="auto" w:fill="FFFFFF"/>
      <w:suppressAutoHyphens/>
      <w:spacing w:before="660" w:after="900" w:line="322" w:lineRule="exact"/>
      <w:jc w:val="center"/>
    </w:pPr>
    <w:rPr>
      <w:rFonts w:ascii="Times New Roman" w:hAnsi="Times New Roman"/>
      <w:b/>
      <w:bCs/>
      <w:kern w:val="1"/>
      <w:sz w:val="27"/>
      <w:szCs w:val="27"/>
      <w:lang w:eastAsia="ar-SA"/>
    </w:rPr>
  </w:style>
  <w:style w:type="paragraph" w:customStyle="1" w:styleId="22">
    <w:name w:val="Основной текст 22"/>
    <w:basedOn w:val="a"/>
    <w:uiPriority w:val="99"/>
    <w:rsid w:val="00200415"/>
    <w:pPr>
      <w:widowControl w:val="0"/>
      <w:suppressAutoHyphens/>
      <w:spacing w:after="120" w:line="480" w:lineRule="auto"/>
    </w:pPr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a9">
    <w:name w:val="Normal (Web)"/>
    <w:basedOn w:val="a"/>
    <w:uiPriority w:val="99"/>
    <w:rsid w:val="00200415"/>
    <w:pPr>
      <w:widowControl w:val="0"/>
      <w:suppressAutoHyphens/>
      <w:spacing w:after="0" w:line="240" w:lineRule="auto"/>
      <w:ind w:firstLine="240"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paragraph" w:customStyle="1" w:styleId="23">
    <w:name w:val="Обычный (веб)2"/>
    <w:basedOn w:val="a"/>
    <w:uiPriority w:val="99"/>
    <w:rsid w:val="00200415"/>
    <w:pPr>
      <w:widowControl w:val="0"/>
      <w:suppressAutoHyphens/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 w:cs="DejaVu Sans"/>
      <w:kern w:val="1"/>
      <w:sz w:val="24"/>
      <w:szCs w:val="20"/>
      <w:lang w:eastAsia="hi-IN" w:bidi="hi-IN"/>
    </w:rPr>
  </w:style>
  <w:style w:type="paragraph" w:customStyle="1" w:styleId="31">
    <w:name w:val="Основной текст 31"/>
    <w:basedOn w:val="a"/>
    <w:uiPriority w:val="99"/>
    <w:rsid w:val="00200415"/>
    <w:pPr>
      <w:widowControl w:val="0"/>
      <w:suppressAutoHyphens/>
      <w:spacing w:after="0" w:line="240" w:lineRule="auto"/>
      <w:jc w:val="center"/>
    </w:pPr>
    <w:rPr>
      <w:rFonts w:ascii="Times New Roman" w:hAnsi="Times New Roman" w:cs="DejaVu Sans"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200415"/>
    <w:pPr>
      <w:widowControl w:val="0"/>
      <w:suppressAutoHyphens/>
      <w:spacing w:after="0" w:line="240" w:lineRule="auto"/>
      <w:jc w:val="both"/>
    </w:pPr>
    <w:rPr>
      <w:rFonts w:ascii="Times New Roman" w:hAnsi="Times New Roman" w:cs="Calibri"/>
      <w:kern w:val="1"/>
      <w:sz w:val="28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rsid w:val="0020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00415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20041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Заголовок Знак"/>
    <w:basedOn w:val="a0"/>
    <w:link w:val="ac"/>
    <w:locked/>
    <w:rsid w:val="00200415"/>
    <w:rPr>
      <w:rFonts w:ascii="Times New Roman" w:hAnsi="Times New Roman" w:cs="Times New Roman"/>
      <w:sz w:val="20"/>
      <w:szCs w:val="20"/>
    </w:rPr>
  </w:style>
  <w:style w:type="paragraph" w:customStyle="1" w:styleId="1130373e324b39">
    <w:name w:val="Б11а30з37о3eв32ы4bй39"/>
    <w:uiPriority w:val="99"/>
    <w:rsid w:val="001B0D8A"/>
    <w:pPr>
      <w:autoSpaceDE w:val="0"/>
      <w:autoSpaceDN w:val="0"/>
      <w:adjustRightInd w:val="0"/>
      <w:spacing w:after="200"/>
    </w:pPr>
    <w:rPr>
      <w:rFonts w:hAnsi="Times New Roman" w:cs="Calibri"/>
      <w:kern w:val="1"/>
      <w:sz w:val="22"/>
      <w:szCs w:val="22"/>
      <w:lang w:eastAsia="zh-CN"/>
    </w:rPr>
  </w:style>
  <w:style w:type="table" w:styleId="ae">
    <w:name w:val="Table Grid"/>
    <w:basedOn w:val="a1"/>
    <w:uiPriority w:val="59"/>
    <w:rsid w:val="008C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Основной текст (2)_"/>
    <w:basedOn w:val="a0"/>
    <w:link w:val="25"/>
    <w:uiPriority w:val="99"/>
    <w:locked/>
    <w:rsid w:val="00EA4D2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A4D26"/>
    <w:pPr>
      <w:widowControl w:val="0"/>
      <w:shd w:val="clear" w:color="auto" w:fill="FFFFFF"/>
      <w:spacing w:after="0" w:line="367" w:lineRule="exact"/>
      <w:jc w:val="right"/>
    </w:pPr>
    <w:rPr>
      <w:rFonts w:ascii="Times New Roman" w:hAnsi="Times New Roman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6769B7"/>
    <w:rPr>
      <w:rFonts w:cs="Times New Roman"/>
      <w:b/>
    </w:rPr>
  </w:style>
  <w:style w:type="paragraph" w:styleId="af0">
    <w:name w:val="No Spacing"/>
    <w:link w:val="af1"/>
    <w:uiPriority w:val="1"/>
    <w:qFormat/>
    <w:rsid w:val="006769B7"/>
    <w:rPr>
      <w:rFonts w:ascii="Times New Roman" w:hAnsi="Times New Roman"/>
    </w:rPr>
  </w:style>
  <w:style w:type="paragraph" w:styleId="af2">
    <w:name w:val="header"/>
    <w:basedOn w:val="a"/>
    <w:link w:val="af3"/>
    <w:uiPriority w:val="99"/>
    <w:rsid w:val="00FD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FD283D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FD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FD283D"/>
    <w:rPr>
      <w:rFonts w:cs="Times New Roman"/>
    </w:rPr>
  </w:style>
  <w:style w:type="character" w:styleId="af6">
    <w:name w:val="FollowedHyperlink"/>
    <w:basedOn w:val="a0"/>
    <w:uiPriority w:val="99"/>
    <w:semiHidden/>
    <w:unhideWhenUsed/>
    <w:rsid w:val="007E4961"/>
    <w:rPr>
      <w:color w:val="800080" w:themeColor="followedHyperlink"/>
      <w:u w:val="single"/>
    </w:rPr>
  </w:style>
  <w:style w:type="paragraph" w:customStyle="1" w:styleId="card-text">
    <w:name w:val="card-text"/>
    <w:basedOn w:val="a"/>
    <w:rsid w:val="007D5D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D5D7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3C63B4"/>
    <w:rPr>
      <w:rFonts w:ascii="Times New Roman" w:hAnsi="Times New Roman"/>
    </w:rPr>
  </w:style>
  <w:style w:type="paragraph" w:styleId="26">
    <w:name w:val="Body Text 2"/>
    <w:basedOn w:val="a"/>
    <w:link w:val="27"/>
    <w:uiPriority w:val="99"/>
    <w:unhideWhenUsed/>
    <w:rsid w:val="00D256D9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D256D9"/>
    <w:rPr>
      <w:sz w:val="22"/>
      <w:szCs w:val="22"/>
    </w:rPr>
  </w:style>
  <w:style w:type="character" w:customStyle="1" w:styleId="FontStyle12">
    <w:name w:val="Font Style12"/>
    <w:basedOn w:val="a0"/>
    <w:uiPriority w:val="99"/>
    <w:rsid w:val="00C840E3"/>
    <w:rPr>
      <w:rFonts w:ascii="Times New Roman" w:hAnsi="Times New Roman" w:cs="Times New Roman" w:hint="default"/>
      <w:sz w:val="28"/>
      <w:szCs w:val="2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D51F0"/>
    <w:rPr>
      <w:color w:val="605E5C"/>
      <w:shd w:val="clear" w:color="auto" w:fill="E1DFDD"/>
    </w:rPr>
  </w:style>
  <w:style w:type="character" w:customStyle="1" w:styleId="14pt">
    <w:name w:val="Основной текст + 14 pt"/>
    <w:aliases w:val="Полужирный,Основной текст (2) + 13 pt,Интервал 3 pt"/>
    <w:basedOn w:val="a0"/>
    <w:rsid w:val="00600BF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D9103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f7">
    <w:name w:val="Unresolved Mention"/>
    <w:basedOn w:val="a0"/>
    <w:uiPriority w:val="99"/>
    <w:semiHidden/>
    <w:unhideWhenUsed/>
    <w:rsid w:val="001710F9"/>
    <w:rPr>
      <w:color w:val="605E5C"/>
      <w:shd w:val="clear" w:color="auto" w:fill="E1DFDD"/>
    </w:rPr>
  </w:style>
  <w:style w:type="paragraph" w:customStyle="1" w:styleId="15">
    <w:name w:val="Без интервала1"/>
    <w:rsid w:val="009812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itddt@y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0CAD1-249A-435C-9041-2B4CCCC6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Имя</dc:creator>
  <cp:keywords/>
  <dc:description/>
  <cp:lastModifiedBy>User</cp:lastModifiedBy>
  <cp:revision>40</cp:revision>
  <cp:lastPrinted>2024-06-10T12:05:00Z</cp:lastPrinted>
  <dcterms:created xsi:type="dcterms:W3CDTF">2023-04-12T08:17:00Z</dcterms:created>
  <dcterms:modified xsi:type="dcterms:W3CDTF">2024-06-21T05:39:00Z</dcterms:modified>
</cp:coreProperties>
</file>